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b/>
          <w:bCs/>
          <w:sz w:val="20"/>
          <w:u w:val="single"/>
        </w:rPr>
        <w:id w:val="-137893263"/>
        <w:docPartObj>
          <w:docPartGallery w:val="Cover Pages"/>
          <w:docPartUnique/>
        </w:docPartObj>
      </w:sdtPr>
      <w:sdtEndPr/>
      <w:sdtContent>
        <w:p w14:paraId="50A711D8" w14:textId="77777777" w:rsidR="008F7FB5" w:rsidRPr="002D08E0" w:rsidRDefault="008F7FB5" w:rsidP="008F7FB5">
          <w:pPr>
            <w:rPr>
              <w:rFonts w:asciiTheme="minorHAnsi" w:hAnsiTheme="minorHAnsi" w:cstheme="minorHAnsi"/>
              <w:noProof/>
              <w:lang w:eastAsia="en-GB"/>
            </w:rPr>
          </w:pPr>
        </w:p>
        <w:p w14:paraId="095047BB" w14:textId="0E71C553" w:rsidR="008F7FB5" w:rsidRPr="002D08E0" w:rsidRDefault="008F7FB5" w:rsidP="008F7FB5">
          <w:pPr>
            <w:suppressAutoHyphens w:val="0"/>
            <w:spacing w:after="200"/>
            <w:rPr>
              <w:rFonts w:asciiTheme="minorHAnsi" w:hAnsiTheme="minorHAnsi" w:cstheme="minorHAnsi"/>
            </w:rPr>
          </w:pPr>
          <w:r w:rsidRPr="002D08E0">
            <w:rPr>
              <w:rFonts w:asciiTheme="minorHAnsi" w:hAnsiTheme="minorHAnsi" w:cstheme="minorHAnsi"/>
              <w:noProof/>
              <w:lang w:eastAsia="nl-NL"/>
            </w:rPr>
            <w:drawing>
              <wp:anchor distT="0" distB="0" distL="114300" distR="114300" simplePos="0" relativeHeight="251654656" behindDoc="1" locked="1" layoutInCell="1" allowOverlap="1" wp14:anchorId="12A2B57D" wp14:editId="3A1D281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43800" cy="10669905"/>
                <wp:effectExtent l="0" t="0" r="0" b="0"/>
                <wp:wrapNone/>
                <wp:docPr id="1128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oeier 2015 SSD:Users:Herrbirk:Desktop:Naamloos-1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0" cy="1066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DC8109" w14:textId="77777777" w:rsidR="008F7FB5" w:rsidRPr="002D08E0" w:rsidRDefault="008F7FB5" w:rsidP="008F7FB5">
          <w:pPr>
            <w:suppressAutoHyphens w:val="0"/>
            <w:spacing w:after="200"/>
            <w:rPr>
              <w:rFonts w:asciiTheme="minorHAnsi" w:hAnsiTheme="minorHAnsi" w:cstheme="minorHAnsi"/>
            </w:rPr>
          </w:pPr>
        </w:p>
        <w:p w14:paraId="114F27A4" w14:textId="77777777" w:rsidR="007F666A" w:rsidRPr="002D08E0" w:rsidRDefault="007F666A" w:rsidP="008F7FB5">
          <w:pPr>
            <w:suppressAutoHyphens w:val="0"/>
            <w:rPr>
              <w:rFonts w:asciiTheme="minorHAnsi" w:hAnsiTheme="minorHAnsi" w:cstheme="minorHAnsi"/>
              <w:b/>
              <w:bCs/>
              <w:sz w:val="20"/>
              <w:u w:val="single"/>
            </w:rPr>
          </w:pPr>
        </w:p>
        <w:p w14:paraId="24B06B3D" w14:textId="32ED324F" w:rsidR="007F666A" w:rsidRPr="002D08E0" w:rsidRDefault="007F666A" w:rsidP="008F7FB5">
          <w:pPr>
            <w:suppressAutoHyphens w:val="0"/>
            <w:rPr>
              <w:rFonts w:asciiTheme="minorHAnsi" w:hAnsiTheme="minorHAnsi" w:cstheme="minorHAnsi"/>
              <w:b/>
              <w:bCs/>
              <w:sz w:val="20"/>
              <w:u w:val="single"/>
            </w:rPr>
          </w:pPr>
        </w:p>
        <w:p w14:paraId="1F0EC087" w14:textId="612BA860" w:rsidR="007F666A" w:rsidRPr="002D08E0" w:rsidRDefault="007F666A" w:rsidP="008F7FB5">
          <w:pPr>
            <w:suppressAutoHyphens w:val="0"/>
            <w:rPr>
              <w:rFonts w:asciiTheme="minorHAnsi" w:hAnsiTheme="minorHAnsi" w:cstheme="minorHAnsi"/>
              <w:b/>
              <w:bCs/>
              <w:sz w:val="20"/>
              <w:u w:val="single"/>
            </w:rPr>
          </w:pPr>
        </w:p>
        <w:p w14:paraId="13FCCBD2" w14:textId="77777777" w:rsidR="008F7FB5" w:rsidRPr="002D08E0" w:rsidRDefault="00B06EE8" w:rsidP="008F7FB5">
          <w:pPr>
            <w:suppressAutoHyphens w:val="0"/>
            <w:rPr>
              <w:rFonts w:asciiTheme="minorHAnsi" w:hAnsiTheme="minorHAnsi" w:cstheme="minorHAnsi"/>
              <w:b/>
              <w:bCs/>
              <w:sz w:val="20"/>
              <w:u w:val="single"/>
            </w:rPr>
          </w:pPr>
        </w:p>
      </w:sdtContent>
    </w:sdt>
    <w:p w14:paraId="6423E36C" w14:textId="77777777" w:rsidR="008F7FB5" w:rsidRPr="002D08E0" w:rsidRDefault="008F7FB5" w:rsidP="008F7FB5">
      <w:pPr>
        <w:rPr>
          <w:rFonts w:asciiTheme="minorHAnsi" w:hAnsiTheme="minorHAnsi" w:cstheme="minorHAnsi"/>
          <w:b/>
          <w:bCs/>
          <w:sz w:val="20"/>
          <w:u w:val="single"/>
        </w:rPr>
      </w:pPr>
    </w:p>
    <w:p w14:paraId="4FD87F8C" w14:textId="50AFC961" w:rsidR="009A6FBB" w:rsidRPr="002D08E0" w:rsidRDefault="008B4437" w:rsidP="008F7FB5">
      <w:pPr>
        <w:rPr>
          <w:rFonts w:asciiTheme="minorHAnsi" w:hAnsiTheme="minorHAnsi" w:cstheme="minorHAnsi"/>
          <w:bCs/>
        </w:rPr>
      </w:pPr>
      <w:r w:rsidRPr="002D08E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F5B1C" wp14:editId="107DDE2B">
                <wp:simplePos x="0" y="0"/>
                <wp:positionH relativeFrom="page">
                  <wp:posOffset>3771900</wp:posOffset>
                </wp:positionH>
                <wp:positionV relativeFrom="page">
                  <wp:posOffset>2590165</wp:posOffset>
                </wp:positionV>
                <wp:extent cx="3133725" cy="2924175"/>
                <wp:effectExtent l="0" t="0" r="0" b="0"/>
                <wp:wrapNone/>
                <wp:docPr id="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246484" w14:textId="77777777" w:rsidR="0071432B" w:rsidRPr="008B4437" w:rsidRDefault="0071432B" w:rsidP="004E5C99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  <w:p w14:paraId="502F07EC" w14:textId="4E1D333A" w:rsidR="008B4437" w:rsidRPr="00D33F3E" w:rsidRDefault="00BA1337" w:rsidP="008B4437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:lang w:eastAsia="ja-JP"/>
                              </w:rPr>
                              <w:t xml:space="preserve">Horizontal </w:t>
                            </w:r>
                            <w:r w:rsidR="00D33F3E" w:rsidRPr="00D33F3E">
                              <w:rPr>
                                <w:rFonts w:ascii="Calibri" w:eastAsiaTheme="minorEastAsia" w:hAnsi="Calibri" w:cs="Calibr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:lang w:eastAsia="ja-JP"/>
                              </w:rPr>
                              <w:t>Continuous</w:t>
                            </w:r>
                            <w:r w:rsidR="0071432B" w:rsidRPr="00D33F3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D33F3E" w:rsidRPr="00D33F3E">
                              <w:rPr>
                                <w:rFonts w:ascii="Calibri" w:eastAsiaTheme="minorEastAsia" w:hAnsi="Calibri" w:cs="Calibr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:lang w:eastAsia="ja-JP"/>
                              </w:rPr>
                              <w:t>Band</w:t>
                            </w:r>
                            <w:r w:rsidR="008B4437" w:rsidRPr="00D33F3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801638" w:rsidRPr="00D33F3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>S</w:t>
                            </w:r>
                            <w:r w:rsidR="008B4437" w:rsidRPr="00D33F3E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>ealer</w:t>
                            </w:r>
                          </w:p>
                          <w:p w14:paraId="1A338F12" w14:textId="77777777" w:rsidR="00D75C38" w:rsidRDefault="00D75C38" w:rsidP="008B4437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FFFFFF" w:themeColor="background1"/>
                                <w:sz w:val="52"/>
                                <w:szCs w:val="56"/>
                                <w:lang w:eastAsia="ja-JP"/>
                              </w:rPr>
                            </w:pPr>
                          </w:p>
                          <w:p w14:paraId="5C56BDB6" w14:textId="0D3C5FA7" w:rsidR="00D33F3E" w:rsidRPr="00D33F3E" w:rsidRDefault="00D75C38" w:rsidP="00D33F3E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:lang w:eastAsia="ja-JP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D 54</w:t>
                            </w:r>
                            <w:r w:rsidR="00BA1337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7</w:t>
                            </w:r>
                            <w:r>
                              <w:rPr>
                                <w:rFonts w:ascii="Calibri" w:eastAsiaTheme="minorEastAsia" w:hAnsi="Calibri" w:cs="Calibri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:lang w:eastAsia="ja-JP"/>
                              </w:rPr>
                              <w:t xml:space="preserve"> A</w:t>
                            </w:r>
                            <w:r w:rsidR="00BA1337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  <w:lang w:eastAsia="ja-JP"/>
                              </w:rPr>
                              <w:t>HS</w:t>
                            </w:r>
                          </w:p>
                          <w:p w14:paraId="705DAC4A" w14:textId="77777777" w:rsidR="008B4437" w:rsidRPr="008B4437" w:rsidRDefault="008B4437" w:rsidP="008B4437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</w:p>
                          <w:p w14:paraId="20175359" w14:textId="273ABB28" w:rsidR="00324826" w:rsidRPr="008B4437" w:rsidRDefault="00324826" w:rsidP="00722D81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</w:p>
                          <w:p w14:paraId="46022298" w14:textId="02CD6F6D" w:rsidR="0008477C" w:rsidRPr="008B4437" w:rsidRDefault="0008477C" w:rsidP="004E5C99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F5B1C" id="Rectangle 7" o:spid="_x0000_s1026" style="position:absolute;margin-left:297pt;margin-top:203.95pt;width:246.75pt;height:2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" filled="f" stroked="f" strokecolor="white" strokeweight="1pt">
                <v:fill opacity="52428f"/>
                <v:textbox inset="28.8pt,14.4pt,14.4pt,14.4pt">
                  <w:txbxContent>
                    <w:p w14:paraId="36246484" w14:textId="77777777" w:rsidR="0071432B" w:rsidRPr="008B4437" w:rsidRDefault="0071432B" w:rsidP="004E5C99">
                      <w:pPr>
                        <w:pStyle w:val="Ballontekst"/>
                        <w:ind w:left="-567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  <w:p w14:paraId="502F07EC" w14:textId="4E1D333A" w:rsidR="008B4437" w:rsidRPr="00D33F3E" w:rsidRDefault="00BA1337" w:rsidP="008B4437">
                      <w:pPr>
                        <w:pStyle w:val="Ballontekst"/>
                        <w:ind w:left="-567"/>
                        <w:jc w:val="center"/>
                        <w:rPr>
                          <w:rFonts w:ascii="Calibri" w:eastAsiaTheme="minorEastAsia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  <w:lang w:eastAsia="ja-JP"/>
                        </w:rPr>
                      </w:pPr>
                      <w:r>
                        <w:rPr>
                          <w:rFonts w:ascii="Calibri" w:eastAsiaTheme="minorEastAsia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  <w:lang w:eastAsia="ja-JP"/>
                        </w:rPr>
                        <w:t xml:space="preserve">Horizontal </w:t>
                      </w:r>
                      <w:r w:rsidR="00D33F3E" w:rsidRPr="00D33F3E">
                        <w:rPr>
                          <w:rFonts w:ascii="Calibri" w:eastAsiaTheme="minorEastAsia" w:hAnsi="Calibri" w:cs="Calibri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  <w:lang w:eastAsia="ja-JP"/>
                        </w:rPr>
                        <w:t>Continuous</w:t>
                      </w:r>
                      <w:r w:rsidR="0071432B" w:rsidRPr="00D33F3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 w:rsidR="00D33F3E" w:rsidRPr="00D33F3E">
                        <w:rPr>
                          <w:rFonts w:ascii="Calibri" w:eastAsiaTheme="minorEastAsia" w:hAnsi="Calibri" w:cs="Calibri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  <w:lang w:eastAsia="ja-JP"/>
                        </w:rPr>
                        <w:t>Band</w:t>
                      </w:r>
                      <w:r w:rsidR="008B4437" w:rsidRPr="00D33F3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 xml:space="preserve"> </w:t>
                      </w:r>
                      <w:r w:rsidR="00801638" w:rsidRPr="00D33F3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>S</w:t>
                      </w:r>
                      <w:r w:rsidR="008B4437" w:rsidRPr="00D33F3E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>ealer</w:t>
                      </w:r>
                    </w:p>
                    <w:p w14:paraId="1A338F12" w14:textId="77777777" w:rsidR="00D75C38" w:rsidRDefault="00D75C38" w:rsidP="008B4437">
                      <w:pPr>
                        <w:pStyle w:val="Ballontekst"/>
                        <w:ind w:left="-567"/>
                        <w:jc w:val="center"/>
                        <w:rPr>
                          <w:rFonts w:ascii="Calibri" w:eastAsiaTheme="minorEastAsia" w:hAnsi="Calibri" w:cs="Calibri"/>
                          <w:b/>
                          <w:bCs/>
                          <w:color w:val="FFFFFF" w:themeColor="background1"/>
                          <w:sz w:val="52"/>
                          <w:szCs w:val="56"/>
                          <w:lang w:eastAsia="ja-JP"/>
                        </w:rPr>
                      </w:pPr>
                    </w:p>
                    <w:p w14:paraId="5C56BDB6" w14:textId="0D3C5FA7" w:rsidR="00D33F3E" w:rsidRPr="00D33F3E" w:rsidRDefault="00D75C38" w:rsidP="00D33F3E">
                      <w:pPr>
                        <w:pStyle w:val="Ballontekst"/>
                        <w:ind w:left="-567"/>
                        <w:jc w:val="center"/>
                        <w:rPr>
                          <w:rFonts w:ascii="Calibri" w:eastAsiaTheme="minorEastAsia" w:hAnsi="Calibri" w:cs="Calibri"/>
                          <w:b/>
                          <w:bCs/>
                          <w:color w:val="FFFFFF" w:themeColor="background1"/>
                          <w:sz w:val="56"/>
                          <w:szCs w:val="72"/>
                          <w:lang w:eastAsia="ja-JP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D 54</w:t>
                      </w:r>
                      <w:r w:rsidR="00BA1337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7</w:t>
                      </w:r>
                      <w:r>
                        <w:rPr>
                          <w:rFonts w:ascii="Calibri" w:eastAsiaTheme="minorEastAsia" w:hAnsi="Calibri" w:cs="Calibri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  <w:lang w:eastAsia="ja-JP"/>
                        </w:rPr>
                        <w:t xml:space="preserve"> A</w:t>
                      </w:r>
                      <w:r w:rsidR="00BA1337">
                        <w:rPr>
                          <w:rFonts w:ascii="Calibri" w:eastAsiaTheme="minorEastAsia" w:hAnsi="Calibri" w:cs="Calibri"/>
                          <w:b/>
                          <w:bCs/>
                          <w:color w:val="FFFFFF" w:themeColor="background1"/>
                          <w:sz w:val="56"/>
                          <w:szCs w:val="72"/>
                          <w:lang w:eastAsia="ja-JP"/>
                        </w:rPr>
                        <w:t>HS</w:t>
                      </w:r>
                    </w:p>
                    <w:p w14:paraId="705DAC4A" w14:textId="77777777" w:rsidR="008B4437" w:rsidRPr="008B4437" w:rsidRDefault="008B4437" w:rsidP="008B4437">
                      <w:pPr>
                        <w:pStyle w:val="Ballontekst"/>
                        <w:ind w:left="-567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</w:p>
                    <w:p w14:paraId="20175359" w14:textId="273ABB28" w:rsidR="00324826" w:rsidRPr="008B4437" w:rsidRDefault="00324826" w:rsidP="00722D81">
                      <w:pPr>
                        <w:pStyle w:val="Ballontekst"/>
                        <w:ind w:left="-567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</w:pPr>
                    </w:p>
                    <w:p w14:paraId="46022298" w14:textId="02CD6F6D" w:rsidR="0008477C" w:rsidRPr="008B4437" w:rsidRDefault="0008477C" w:rsidP="004E5C99">
                      <w:pPr>
                        <w:pStyle w:val="Ballontekst"/>
                        <w:ind w:left="-567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1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FA20B7B" w14:textId="3C2A868B" w:rsidR="004A3FC8" w:rsidRPr="002D08E0" w:rsidRDefault="009D29FF" w:rsidP="008F7FB5">
      <w:pPr>
        <w:rPr>
          <w:rFonts w:asciiTheme="minorHAnsi" w:hAnsiTheme="minorHAnsi" w:cstheme="minorHAnsi"/>
          <w:bCs/>
        </w:rPr>
      </w:pPr>
      <w:r w:rsidRPr="002D08E0">
        <w:rPr>
          <w:rFonts w:asciiTheme="minorHAnsi" w:hAnsiTheme="minorHAnsi" w:cstheme="minorHAnsi"/>
          <w:bCs/>
        </w:rPr>
        <w:br/>
      </w:r>
    </w:p>
    <w:p w14:paraId="469F3D8F" w14:textId="66DAC0E2" w:rsidR="004A3FC8" w:rsidRPr="002D08E0" w:rsidRDefault="009D6CAB">
      <w:pPr>
        <w:suppressAutoHyphens w:val="0"/>
        <w:spacing w:after="200" w:line="276" w:lineRule="auto"/>
        <w:rPr>
          <w:rFonts w:asciiTheme="minorHAnsi" w:hAnsiTheme="minorHAnsi" w:cstheme="minorHAnsi"/>
          <w:bCs/>
        </w:rPr>
      </w:pPr>
      <w:r w:rsidRPr="002D08E0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C543B7" wp14:editId="77ED0274">
                <wp:simplePos x="0" y="0"/>
                <wp:positionH relativeFrom="page">
                  <wp:posOffset>3514725</wp:posOffset>
                </wp:positionH>
                <wp:positionV relativeFrom="page">
                  <wp:posOffset>5784215</wp:posOffset>
                </wp:positionV>
                <wp:extent cx="3370580" cy="1381125"/>
                <wp:effectExtent l="0" t="0" r="0" b="0"/>
                <wp:wrapNone/>
                <wp:docPr id="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74EA0D" w14:textId="77777777" w:rsidR="00D75C38" w:rsidRDefault="00D75C38" w:rsidP="00D75C38">
                            <w:pPr>
                              <w:pStyle w:val="Ballontek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18"/>
                                <w:lang w:val="en-US"/>
                              </w:rPr>
                            </w:pPr>
                            <w:r w:rsidRPr="00BA133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18"/>
                                <w:lang w:val="en-US"/>
                              </w:rPr>
                              <w:t>Equipped with:</w:t>
                            </w:r>
                          </w:p>
                          <w:p w14:paraId="7214F0E9" w14:textId="41478BB2" w:rsidR="00BA1337" w:rsidRPr="00BA1337" w:rsidRDefault="00BA1337" w:rsidP="00D75C38">
                            <w:pPr>
                              <w:pStyle w:val="Ballontek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18"/>
                                <w:lang w:val="en-US"/>
                              </w:rPr>
                              <w:t>Digital Control Panel</w:t>
                            </w:r>
                          </w:p>
                          <w:p w14:paraId="768B4A86" w14:textId="70C6EFFF" w:rsidR="007F666A" w:rsidRPr="00BA1337" w:rsidRDefault="007F666A" w:rsidP="0071432B">
                            <w:pPr>
                              <w:pStyle w:val="Ballonteks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4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43B7" id="_x0000_s1027" style="position:absolute;margin-left:276.75pt;margin-top:455.45pt;width:265.4pt;height:108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" filled="f" stroked="f" strokecolor="white" strokeweight="1pt">
                <v:fill opacity="52428f"/>
                <v:textbox inset="28.8pt,14.4pt,14.4pt,14.4pt">
                  <w:txbxContent>
                    <w:p w14:paraId="1974EA0D" w14:textId="77777777" w:rsidR="00D75C38" w:rsidRDefault="00D75C38" w:rsidP="00D75C38">
                      <w:pPr>
                        <w:pStyle w:val="Ballonteks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18"/>
                          <w:lang w:val="en-US"/>
                        </w:rPr>
                      </w:pPr>
                      <w:r w:rsidRPr="00BA133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18"/>
                          <w:lang w:val="en-US"/>
                        </w:rPr>
                        <w:t>Equipped with:</w:t>
                      </w:r>
                    </w:p>
                    <w:p w14:paraId="7214F0E9" w14:textId="41478BB2" w:rsidR="00BA1337" w:rsidRPr="00BA1337" w:rsidRDefault="00BA1337" w:rsidP="00D75C38">
                      <w:pPr>
                        <w:pStyle w:val="Ballonteks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1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18"/>
                          <w:lang w:val="en-US"/>
                        </w:rPr>
                        <w:t>Digital Control Panel</w:t>
                      </w:r>
                    </w:p>
                    <w:p w14:paraId="768B4A86" w14:textId="70C6EFFF" w:rsidR="007F666A" w:rsidRPr="00BA1337" w:rsidRDefault="007F666A" w:rsidP="0071432B">
                      <w:pPr>
                        <w:pStyle w:val="Ballonteks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4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97403" w:rsidRPr="00AE0496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F11114" wp14:editId="1180194D">
                <wp:simplePos x="0" y="0"/>
                <wp:positionH relativeFrom="margin">
                  <wp:posOffset>3324860</wp:posOffset>
                </wp:positionH>
                <wp:positionV relativeFrom="paragraph">
                  <wp:posOffset>5979381</wp:posOffset>
                </wp:positionV>
                <wp:extent cx="3019425" cy="1073150"/>
                <wp:effectExtent l="0" t="0" r="0" b="0"/>
                <wp:wrapSquare wrapText="bothSides"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189B0" w14:textId="77777777" w:rsidR="00897403" w:rsidRPr="003C520A" w:rsidRDefault="00897403" w:rsidP="00897403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3C52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>Technical</w:t>
                            </w:r>
                          </w:p>
                          <w:p w14:paraId="3BCBEE5E" w14:textId="7BB62F70" w:rsidR="00897403" w:rsidRPr="003C520A" w:rsidRDefault="00897403" w:rsidP="00897403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 w:rsidRPr="003C52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 xml:space="preserve">Specification </w:t>
                            </w:r>
                            <w:r w:rsidR="00CB22E1">
                              <w:rPr>
                                <w:rFonts w:asciiTheme="minorHAnsi" w:eastAsiaTheme="minorEastAsia" w:hAnsiTheme="minorHAnsi" w:cstheme="minorHAnsi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:lang w:eastAsia="ja-JP"/>
                              </w:rPr>
                              <w:t>Sheet</w:t>
                            </w:r>
                          </w:p>
                          <w:p w14:paraId="1984664A" w14:textId="1568A067" w:rsidR="00897403" w:rsidRPr="00CB22E1" w:rsidRDefault="00897403" w:rsidP="00897403">
                            <w:pPr>
                              <w:pStyle w:val="Ballontekst"/>
                              <w:ind w:left="-567"/>
                              <w:jc w:val="center"/>
                              <w:rPr>
                                <w:rFonts w:asciiTheme="minorHAnsi" w:eastAsiaTheme="minorEastAsia" w:hAnsiTheme="minorHAnsi" w:cstheme="minorHAnsi"/>
                                <w:color w:val="FFFFFF" w:themeColor="background1"/>
                                <w:sz w:val="32"/>
                                <w:szCs w:val="36"/>
                                <w:lang w:eastAsia="ja-JP"/>
                              </w:rPr>
                            </w:pPr>
                            <w:r w:rsidRPr="003C520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2"/>
                                <w:szCs w:val="36"/>
                              </w:rPr>
                              <w:t>Rev.0</w:t>
                            </w:r>
                            <w:r w:rsidR="00CB22E1">
                              <w:rPr>
                                <w:rFonts w:asciiTheme="minorHAnsi" w:eastAsiaTheme="minorEastAsia" w:hAnsiTheme="minorHAnsi" w:cstheme="minorHAnsi" w:hint="eastAsia"/>
                                <w:color w:val="FFFFFF" w:themeColor="background1"/>
                                <w:sz w:val="32"/>
                                <w:szCs w:val="36"/>
                                <w:lang w:eastAsia="ja-JP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111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61.8pt;margin-top:470.8pt;width:237.75pt;height:84.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" filled="f" stroked="f">
                <v:textbox>
                  <w:txbxContent>
                    <w:p w14:paraId="20C189B0" w14:textId="77777777" w:rsidR="00897403" w:rsidRPr="003C520A" w:rsidRDefault="00897403" w:rsidP="00897403">
                      <w:pPr>
                        <w:pStyle w:val="Ballontekst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</w:pPr>
                      <w:r w:rsidRPr="003C520A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>Technical</w:t>
                      </w:r>
                    </w:p>
                    <w:p w14:paraId="3BCBEE5E" w14:textId="7BB62F70" w:rsidR="00897403" w:rsidRPr="003C520A" w:rsidRDefault="00897403" w:rsidP="00897403">
                      <w:pPr>
                        <w:pStyle w:val="Ballontekst"/>
                        <w:ind w:left="-567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</w:pPr>
                      <w:r w:rsidRPr="003C520A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 xml:space="preserve">Specification </w:t>
                      </w:r>
                      <w:r w:rsidR="00CB22E1">
                        <w:rPr>
                          <w:rFonts w:asciiTheme="minorHAnsi" w:eastAsiaTheme="minorEastAsia" w:hAnsiTheme="minorHAnsi" w:cstheme="minorHAnsi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  <w:lang w:eastAsia="ja-JP"/>
                        </w:rPr>
                        <w:t>Sheet</w:t>
                      </w:r>
                    </w:p>
                    <w:p w14:paraId="1984664A" w14:textId="1568A067" w:rsidR="00897403" w:rsidRPr="00CB22E1" w:rsidRDefault="00897403" w:rsidP="00897403">
                      <w:pPr>
                        <w:pStyle w:val="Ballontekst"/>
                        <w:ind w:left="-567"/>
                        <w:jc w:val="center"/>
                        <w:rPr>
                          <w:rFonts w:asciiTheme="minorHAnsi" w:eastAsiaTheme="minorEastAsia" w:hAnsiTheme="minorHAnsi" w:cstheme="minorHAnsi"/>
                          <w:color w:val="FFFFFF" w:themeColor="background1"/>
                          <w:sz w:val="32"/>
                          <w:szCs w:val="36"/>
                          <w:lang w:eastAsia="ja-JP"/>
                        </w:rPr>
                      </w:pPr>
                      <w:r w:rsidRPr="003C520A">
                        <w:rPr>
                          <w:rFonts w:asciiTheme="minorHAnsi" w:hAnsiTheme="minorHAnsi" w:cstheme="minorHAnsi"/>
                          <w:color w:val="FFFFFF" w:themeColor="background1"/>
                          <w:sz w:val="32"/>
                          <w:szCs w:val="36"/>
                        </w:rPr>
                        <w:t>Rev.0</w:t>
                      </w:r>
                      <w:r w:rsidR="00CB22E1">
                        <w:rPr>
                          <w:rFonts w:asciiTheme="minorHAnsi" w:eastAsiaTheme="minorEastAsia" w:hAnsiTheme="minorHAnsi" w:cstheme="minorHAnsi" w:hint="eastAsia"/>
                          <w:color w:val="FFFFFF" w:themeColor="background1"/>
                          <w:sz w:val="32"/>
                          <w:szCs w:val="36"/>
                          <w:lang w:eastAsia="ja-JP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FC8" w:rsidRPr="002D08E0">
        <w:rPr>
          <w:rFonts w:asciiTheme="minorHAnsi" w:hAnsiTheme="minorHAnsi" w:cstheme="minorHAnsi"/>
          <w:bCs/>
        </w:rP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5166"/>
      </w:tblGrid>
      <w:tr w:rsidR="008F38F1" w14:paraId="42F207CA" w14:textId="77777777" w:rsidTr="008F38F1">
        <w:tc>
          <w:tcPr>
            <w:tcW w:w="4898" w:type="dxa"/>
          </w:tcPr>
          <w:p w14:paraId="3AE62E29" w14:textId="6DA47A72" w:rsidR="008F38F1" w:rsidRDefault="00FC15F0" w:rsidP="00FC15F0">
            <w:pPr>
              <w:jc w:val="center"/>
              <w:rPr>
                <w:rFonts w:asciiTheme="minorHAnsi" w:eastAsiaTheme="minorEastAsia" w:hAnsiTheme="minorHAnsi" w:cstheme="minorHAnsi"/>
                <w:bCs/>
                <w:sz w:val="16"/>
                <w:szCs w:val="16"/>
                <w:lang w:eastAsia="ja-JP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D4015F" wp14:editId="47720342">
                  <wp:extent cx="1902192" cy="2061365"/>
                  <wp:effectExtent l="0" t="0" r="3175" b="0"/>
                  <wp:docPr id="514447178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33" r="28370"/>
                          <a:stretch/>
                        </pic:blipFill>
                        <pic:spPr bwMode="auto">
                          <a:xfrm>
                            <a:off x="0" y="0"/>
                            <a:ext cx="1913148" cy="2073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vAlign w:val="center"/>
          </w:tcPr>
          <w:p w14:paraId="2B85B15D" w14:textId="2775560A" w:rsidR="008F38F1" w:rsidRDefault="00FC15F0" w:rsidP="008F38F1">
            <w:pPr>
              <w:jc w:val="center"/>
              <w:rPr>
                <w:rFonts w:asciiTheme="minorHAnsi" w:eastAsiaTheme="minorEastAsia" w:hAnsiTheme="minorHAnsi" w:cstheme="minorHAnsi"/>
                <w:bCs/>
                <w:sz w:val="16"/>
                <w:szCs w:val="16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4CBF5EE5" wp14:editId="1F4193DE">
                  <wp:extent cx="1881656" cy="1601236"/>
                  <wp:effectExtent l="0" t="0" r="4445" b="0"/>
                  <wp:docPr id="460288227" name="Afbeelding 4" descr="D547 Bandsealer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547 Bandsealer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45"/>
                          <a:stretch/>
                        </pic:blipFill>
                        <pic:spPr bwMode="auto">
                          <a:xfrm>
                            <a:off x="0" y="0"/>
                            <a:ext cx="1900541" cy="161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44E38" w14:textId="2A9DB98F" w:rsidR="006C63A3" w:rsidRPr="009C1E2C" w:rsidRDefault="006C63A3" w:rsidP="008F7FB5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Lichtelijst-accent1"/>
        <w:tblW w:w="10055" w:type="dxa"/>
        <w:tblBorders>
          <w:top w:val="single" w:sz="4" w:space="0" w:color="6076B4" w:themeColor="accent1"/>
          <w:left w:val="single" w:sz="4" w:space="0" w:color="6076B4" w:themeColor="accent1"/>
          <w:bottom w:val="single" w:sz="4" w:space="0" w:color="6076B4" w:themeColor="accent1"/>
          <w:right w:val="single" w:sz="4" w:space="0" w:color="6076B4" w:themeColor="accent1"/>
          <w:insideH w:val="single" w:sz="4" w:space="0" w:color="6076B4" w:themeColor="accent1"/>
          <w:insideV w:val="single" w:sz="4" w:space="0" w:color="6076B4" w:themeColor="accent1"/>
        </w:tblBorders>
        <w:tblLook w:val="04A0" w:firstRow="1" w:lastRow="0" w:firstColumn="1" w:lastColumn="0" w:noHBand="0" w:noVBand="1"/>
      </w:tblPr>
      <w:tblGrid>
        <w:gridCol w:w="2825"/>
        <w:gridCol w:w="7230"/>
      </w:tblGrid>
      <w:tr w:rsidR="001D7F42" w:rsidRPr="002D08E0" w14:paraId="7BB66DEA" w14:textId="77777777" w:rsidTr="00137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  <w:shd w:val="clear" w:color="auto" w:fill="0070C0"/>
            <w:vAlign w:val="center"/>
          </w:tcPr>
          <w:p w14:paraId="61790B61" w14:textId="77777777" w:rsidR="001D7F42" w:rsidRPr="002D08E0" w:rsidRDefault="001D7F42" w:rsidP="00B1154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6D7CD1">
              <w:rPr>
                <w:rFonts w:asciiTheme="minorHAnsi" w:hAnsiTheme="minorHAnsi" w:cstheme="minorHAnsi"/>
                <w:sz w:val="22"/>
                <w:szCs w:val="21"/>
              </w:rPr>
              <w:t>General specifications</w:t>
            </w:r>
          </w:p>
        </w:tc>
      </w:tr>
      <w:tr w:rsidR="001D7F42" w:rsidRPr="002D08E0" w14:paraId="0CF24608" w14:textId="77777777" w:rsidTr="0013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0A39682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Type of machine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D1AD4D" w14:textId="449C7C34" w:rsidR="001D7F42" w:rsidRPr="00D33F3E" w:rsidRDefault="00BA1337" w:rsidP="00B11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Horizontal</w:t>
            </w:r>
            <w:r w:rsidR="00D33F3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C</w:t>
            </w:r>
            <w:r w:rsidR="00D33F3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ontinuous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D33F3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and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>ealer</w:t>
            </w:r>
          </w:p>
        </w:tc>
      </w:tr>
      <w:tr w:rsidR="00CB22E1" w:rsidRPr="002D08E0" w14:paraId="59D71EE5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5755954" w14:textId="4D0376CE" w:rsidR="00CB22E1" w:rsidRPr="00325319" w:rsidRDefault="00CB22E1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M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odel</w:t>
            </w:r>
          </w:p>
        </w:tc>
        <w:tc>
          <w:tcPr>
            <w:tcW w:w="7230" w:type="dxa"/>
            <w:vAlign w:val="center"/>
          </w:tcPr>
          <w:p w14:paraId="4B85749A" w14:textId="0CB97C1E" w:rsidR="00D33F3E" w:rsidRPr="003E568E" w:rsidRDefault="00CB22E1" w:rsidP="00D33F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E568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D</w:t>
            </w:r>
            <w:r w:rsidRPr="003E568E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</w:t>
            </w:r>
            <w:r w:rsid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547 AHS</w:t>
            </w:r>
          </w:p>
        </w:tc>
      </w:tr>
      <w:tr w:rsidR="00CB22E1" w:rsidRPr="002D08E0" w14:paraId="7EA4EC5E" w14:textId="77777777" w:rsidTr="0013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C92710" w14:textId="77777777" w:rsidR="00CB22E1" w:rsidRPr="00325319" w:rsidRDefault="00CB22E1" w:rsidP="00B1154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bCs w:val="0"/>
                <w:sz w:val="21"/>
                <w:szCs w:val="21"/>
              </w:rPr>
              <w:t>M</w:t>
            </w:r>
            <w:r w:rsidRPr="0032531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achine dimensions </w:t>
            </w:r>
            <w:proofErr w:type="spellStart"/>
            <w:r w:rsidRPr="0032531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WxDxH</w:t>
            </w:r>
            <w:proofErr w:type="spellEnd"/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1B7002" w14:textId="5F25C749" w:rsidR="00CB22E1" w:rsidRPr="003E568E" w:rsidRDefault="00A1009B" w:rsidP="00A1009B">
            <w:pPr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</w:rPr>
              <w:t>1424 x 582 x 1009</w:t>
            </w:r>
            <w:r w:rsidR="003E568E" w:rsidRPr="003E568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 xml:space="preserve"> (with conveyor belt)</w:t>
            </w:r>
          </w:p>
        </w:tc>
      </w:tr>
      <w:tr w:rsidR="00CB22E1" w:rsidRPr="002D08E0" w14:paraId="078FACC1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80CC4DE" w14:textId="77777777" w:rsidR="00CB22E1" w:rsidRPr="00325319" w:rsidRDefault="00CB22E1" w:rsidP="00B11547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bCs w:val="0"/>
                <w:sz w:val="21"/>
                <w:szCs w:val="21"/>
              </w:rPr>
              <w:t>W</w:t>
            </w:r>
            <w:r w:rsidRPr="0032531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eight</w:t>
            </w:r>
          </w:p>
        </w:tc>
        <w:tc>
          <w:tcPr>
            <w:tcW w:w="7230" w:type="dxa"/>
            <w:vAlign w:val="center"/>
          </w:tcPr>
          <w:p w14:paraId="58D89317" w14:textId="2F9F71CB" w:rsidR="00CB22E1" w:rsidRPr="00325319" w:rsidRDefault="00A1009B" w:rsidP="00B1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~110 kg</w:t>
            </w:r>
          </w:p>
        </w:tc>
      </w:tr>
      <w:tr w:rsidR="001D7F42" w:rsidRPr="002D08E0" w14:paraId="2E8DDA24" w14:textId="77777777" w:rsidTr="00137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E321F6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S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eal width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9A9688" w14:textId="512353B7" w:rsidR="001D7F42" w:rsidRPr="00325319" w:rsidRDefault="001D7F42" w:rsidP="00B115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10 mm</w:t>
            </w:r>
            <w:r w:rsidR="00A1009B">
              <w:rPr>
                <w:rFonts w:asciiTheme="minorHAnsi" w:hAnsiTheme="minorHAnsi" w:cstheme="minorHAnsi"/>
                <w:sz w:val="21"/>
                <w:szCs w:val="21"/>
              </w:rPr>
              <w:t xml:space="preserve"> (option 20 mm)</w:t>
            </w:r>
          </w:p>
        </w:tc>
      </w:tr>
      <w:tr w:rsidR="001D7F42" w:rsidRPr="002D08E0" w14:paraId="1F026EA1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2F65EF0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S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eal system</w:t>
            </w:r>
          </w:p>
        </w:tc>
        <w:tc>
          <w:tcPr>
            <w:tcW w:w="7230" w:type="dxa"/>
            <w:vAlign w:val="center"/>
          </w:tcPr>
          <w:p w14:paraId="10A4D816" w14:textId="21094D80" w:rsidR="001D7F42" w:rsidRPr="00374E76" w:rsidRDefault="00A1009B" w:rsidP="00B1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Flat</w:t>
            </w:r>
            <w:r w:rsidR="00374E76" w:rsidRPr="00A56140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 xml:space="preserve"> seal</w:t>
            </w:r>
          </w:p>
        </w:tc>
      </w:tr>
      <w:tr w:rsidR="00C04773" w:rsidRPr="002D08E0" w14:paraId="09884BAF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635328" w14:textId="2EF30E35" w:rsidR="00C04773" w:rsidRPr="00C04773" w:rsidRDefault="00C04773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C04773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Bag material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7A1519" w14:textId="4911B5A3" w:rsidR="00C04773" w:rsidRPr="00C04773" w:rsidRDefault="00A1009B" w:rsidP="00A10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PE / PP /Cellophane / PVC, Paper</w:t>
            </w:r>
            <w:r w:rsidR="00B06EE8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</w:t>
            </w: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laminates, 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(</w:t>
            </w: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Alu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)</w:t>
            </w: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laminates 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u</w:t>
            </w: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p to 0,2mm</w:t>
            </w:r>
          </w:p>
        </w:tc>
      </w:tr>
      <w:tr w:rsidR="00933996" w:rsidRPr="002D08E0" w14:paraId="51689468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3AA9738" w14:textId="4FBBDC7A" w:rsidR="00933996" w:rsidRPr="00325319" w:rsidRDefault="00933996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Material thickness</w:t>
            </w:r>
          </w:p>
        </w:tc>
        <w:tc>
          <w:tcPr>
            <w:tcW w:w="7230" w:type="dxa"/>
            <w:vAlign w:val="center"/>
          </w:tcPr>
          <w:p w14:paraId="0278051B" w14:textId="1BC7156F" w:rsidR="00933996" w:rsidRPr="00325319" w:rsidRDefault="00A1009B" w:rsidP="00A10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816762">
              <w:rPr>
                <w:rFonts w:asciiTheme="minorHAnsi" w:eastAsiaTheme="minorEastAsia" w:hAnsiTheme="minorHAnsi" w:cstheme="minorHAnsi"/>
                <w:color w:val="0D0D0D" w:themeColor="text1" w:themeTint="F2"/>
                <w:sz w:val="21"/>
                <w:szCs w:val="21"/>
                <w:lang w:eastAsia="ja-JP"/>
              </w:rPr>
              <w:t>min. 25 / max. 150 micron</w:t>
            </w:r>
          </w:p>
        </w:tc>
      </w:tr>
      <w:tr w:rsidR="00933996" w:rsidRPr="002D08E0" w14:paraId="5A4CEDE3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C9ED83C" w14:textId="341CF229" w:rsidR="00933996" w:rsidRPr="00325319" w:rsidRDefault="00933996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Bag length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DA6B23" w14:textId="77ED5B96" w:rsidR="00933996" w:rsidRPr="00325319" w:rsidRDefault="00A1009B" w:rsidP="00A10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A1009B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min. 55  / max. 460 mm</w:t>
            </w:r>
          </w:p>
        </w:tc>
      </w:tr>
      <w:tr w:rsidR="00933996" w:rsidRPr="002D08E0" w14:paraId="2549C08F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0C396C2" w14:textId="6CC5E3E7" w:rsidR="00933996" w:rsidRPr="00325319" w:rsidRDefault="00933996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 xml:space="preserve">Max. </w:t>
            </w:r>
            <w:r w:rsidR="00133D7B"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 xml:space="preserve">carrying </w:t>
            </w: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weight</w:t>
            </w:r>
          </w:p>
        </w:tc>
        <w:tc>
          <w:tcPr>
            <w:tcW w:w="7230" w:type="dxa"/>
            <w:vAlign w:val="center"/>
          </w:tcPr>
          <w:p w14:paraId="3A7B3FC2" w14:textId="772A898C" w:rsidR="00933996" w:rsidRPr="00325319" w:rsidRDefault="00933996" w:rsidP="00B1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E568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10 kg</w:t>
            </w:r>
          </w:p>
        </w:tc>
      </w:tr>
      <w:tr w:rsidR="001D7F42" w:rsidRPr="00D55F2E" w14:paraId="4C45DA20" w14:textId="77777777" w:rsidTr="00A1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B5AD787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C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ontrol system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4A5904" w14:textId="18DC18BE" w:rsidR="001D7F42" w:rsidRPr="00A1009B" w:rsidRDefault="00A1009B" w:rsidP="00A100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Digital membrane control panel</w:t>
            </w:r>
          </w:p>
        </w:tc>
      </w:tr>
      <w:tr w:rsidR="001D7F42" w:rsidRPr="002D08E0" w14:paraId="58524633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0B2F32C" w14:textId="04B145CE" w:rsidR="001D7F42" w:rsidRPr="00325319" w:rsidRDefault="008F38F1" w:rsidP="00B11547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Data transfer</w:t>
            </w:r>
          </w:p>
        </w:tc>
        <w:tc>
          <w:tcPr>
            <w:tcW w:w="7230" w:type="dxa"/>
            <w:vAlign w:val="center"/>
          </w:tcPr>
          <w:p w14:paraId="3C27A784" w14:textId="295BA8D9" w:rsidR="001D7F42" w:rsidRPr="00325319" w:rsidRDefault="00A1009B" w:rsidP="00B11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Not possible</w:t>
            </w:r>
          </w:p>
        </w:tc>
      </w:tr>
      <w:tr w:rsidR="008F38F1" w:rsidRPr="002D08E0" w14:paraId="212DED90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EA57701" w14:textId="3D4E3914" w:rsidR="008F38F1" w:rsidRPr="00325319" w:rsidRDefault="008F38F1" w:rsidP="008F38F1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Covering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D34C97" w14:textId="7CF0919F" w:rsidR="008F38F1" w:rsidRPr="00325319" w:rsidRDefault="008F38F1" w:rsidP="008F3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Stainless steel</w:t>
            </w:r>
          </w:p>
        </w:tc>
      </w:tr>
      <w:tr w:rsidR="008F38F1" w:rsidRPr="002D08E0" w14:paraId="085A9038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8BB21BA" w14:textId="77777777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bookmarkStart w:id="0" w:name="_Hlk184218623"/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 xml:space="preserve">Sealing height </w:t>
            </w:r>
          </w:p>
          <w:p w14:paraId="1C6BF554" w14:textId="0201C3A4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adjustable range</w:t>
            </w:r>
          </w:p>
        </w:tc>
        <w:tc>
          <w:tcPr>
            <w:tcW w:w="7230" w:type="dxa"/>
            <w:vAlign w:val="center"/>
          </w:tcPr>
          <w:p w14:paraId="74AF68F6" w14:textId="4101ABFF" w:rsidR="008F38F1" w:rsidRPr="00325319" w:rsidRDefault="00FC15F0" w:rsidP="008F3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835mm 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+ 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200 = max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.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1035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mm</w:t>
            </w:r>
          </w:p>
        </w:tc>
      </w:tr>
      <w:tr w:rsidR="008F38F1" w:rsidRPr="002D08E0" w14:paraId="39484D71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440CA1" w14:textId="77777777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C</w:t>
            </w: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onveyor belt height</w:t>
            </w:r>
          </w:p>
          <w:p w14:paraId="7FA1DC5A" w14:textId="65A56576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adjustable range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8F58A2" w14:textId="7B6A8873" w:rsidR="008F38F1" w:rsidRPr="003E568E" w:rsidRDefault="00FC15F0" w:rsidP="008F3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769 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+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60mm =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max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. 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829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 </w:t>
            </w:r>
            <w:r w:rsidRPr="00FC15F0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mm</w:t>
            </w:r>
          </w:p>
        </w:tc>
      </w:tr>
      <w:bookmarkEnd w:id="0"/>
      <w:tr w:rsidR="00C04773" w:rsidRPr="002D08E0" w14:paraId="0C16D552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4E40FD44" w14:textId="75774DB7" w:rsidR="00C04773" w:rsidRPr="00C04773" w:rsidRDefault="00C04773" w:rsidP="008F38F1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C04773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Conveyor belt width</w:t>
            </w:r>
          </w:p>
        </w:tc>
        <w:tc>
          <w:tcPr>
            <w:tcW w:w="7230" w:type="dxa"/>
            <w:vAlign w:val="center"/>
          </w:tcPr>
          <w:p w14:paraId="2E40EED3" w14:textId="712EA14F" w:rsidR="00C04773" w:rsidRPr="003E568E" w:rsidRDefault="003E568E" w:rsidP="008F3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E568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250</w:t>
            </w:r>
            <w:r w:rsidR="00F6749D" w:rsidRPr="003E568E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 xml:space="preserve"> mm</w:t>
            </w:r>
          </w:p>
        </w:tc>
      </w:tr>
      <w:tr w:rsidR="008F38F1" w:rsidRPr="002D08E0" w14:paraId="08DCC1BA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5BE4CC" w14:textId="77777777" w:rsidR="008F38F1" w:rsidRPr="00325319" w:rsidRDefault="008F38F1" w:rsidP="008F38F1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Power supply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6550E2" w14:textId="54FB4CFC" w:rsidR="008F38F1" w:rsidRPr="00325319" w:rsidRDefault="008F38F1" w:rsidP="008F3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 xml:space="preserve">230 V </w:t>
            </w:r>
            <w:r w:rsidR="00C30A28">
              <w:rPr>
                <w:rFonts w:asciiTheme="minorHAnsi" w:hAnsiTheme="minorHAnsi" w:cstheme="minorHAnsi"/>
                <w:sz w:val="21"/>
                <w:szCs w:val="21"/>
              </w:rPr>
              <w:t xml:space="preserve">(option 115V) </w:t>
            </w: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– 1ph – 50</w:t>
            </w:r>
            <w:r w:rsidR="00C30A28">
              <w:rPr>
                <w:rFonts w:asciiTheme="minorHAnsi" w:hAnsiTheme="minorHAnsi" w:cstheme="minorHAnsi"/>
                <w:sz w:val="21"/>
                <w:szCs w:val="21"/>
              </w:rPr>
              <w:t>/60</w:t>
            </w: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Hz</w:t>
            </w:r>
          </w:p>
        </w:tc>
      </w:tr>
      <w:tr w:rsidR="008F38F1" w:rsidRPr="002D08E0" w14:paraId="04966A7B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1800A4F6" w14:textId="77777777" w:rsidR="008F38F1" w:rsidRPr="00325319" w:rsidRDefault="008F38F1" w:rsidP="008F38F1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P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ower consumption</w:t>
            </w:r>
          </w:p>
        </w:tc>
        <w:tc>
          <w:tcPr>
            <w:tcW w:w="7230" w:type="dxa"/>
            <w:vAlign w:val="center"/>
          </w:tcPr>
          <w:p w14:paraId="6BC5212B" w14:textId="630990C6" w:rsidR="008F38F1" w:rsidRPr="00325319" w:rsidRDefault="008F38F1" w:rsidP="008F3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1100 W</w:t>
            </w:r>
          </w:p>
        </w:tc>
      </w:tr>
      <w:tr w:rsidR="008F38F1" w:rsidRPr="002D08E0" w14:paraId="5E977BDA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97FADE7" w14:textId="77777777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cs"/>
                <w:b w:val="0"/>
                <w:bCs w:val="0"/>
                <w:sz w:val="21"/>
                <w:szCs w:val="21"/>
                <w:lang w:eastAsia="ja-JP"/>
              </w:rPr>
              <w:t>N</w:t>
            </w:r>
            <w:r w:rsidRPr="00325319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oise level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3F39C1" w14:textId="57B99DC1" w:rsidR="008F38F1" w:rsidRPr="00325319" w:rsidRDefault="008F38F1" w:rsidP="008F3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&lt; 85 dB(A)</w:t>
            </w:r>
          </w:p>
        </w:tc>
      </w:tr>
      <w:tr w:rsidR="008F38F1" w:rsidRPr="002D08E0" w14:paraId="6FB6719E" w14:textId="77777777" w:rsidTr="00137C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vAlign w:val="center"/>
          </w:tcPr>
          <w:p w14:paraId="0F6F2D3C" w14:textId="5E0D95F8" w:rsidR="008F38F1" w:rsidRPr="00325319" w:rsidRDefault="008F38F1" w:rsidP="008F38F1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b w:val="0"/>
                <w:bCs w:val="0"/>
                <w:sz w:val="21"/>
                <w:szCs w:val="21"/>
                <w:lang w:eastAsia="ja-JP"/>
              </w:rPr>
              <w:t>IP rating</w:t>
            </w:r>
          </w:p>
        </w:tc>
        <w:tc>
          <w:tcPr>
            <w:tcW w:w="7230" w:type="dxa"/>
            <w:vAlign w:val="center"/>
          </w:tcPr>
          <w:p w14:paraId="372709F9" w14:textId="2385FA22" w:rsidR="008F38F1" w:rsidRPr="00325319" w:rsidRDefault="008F38F1" w:rsidP="008F3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325319">
              <w:rPr>
                <w:rFonts w:asciiTheme="minorHAnsi" w:eastAsiaTheme="minorEastAsia" w:hAnsiTheme="minorHAnsi" w:cstheme="minorHAnsi" w:hint="eastAsia"/>
                <w:sz w:val="21"/>
                <w:szCs w:val="21"/>
                <w:lang w:eastAsia="ja-JP"/>
              </w:rPr>
              <w:t>IP20</w:t>
            </w:r>
          </w:p>
        </w:tc>
      </w:tr>
      <w:tr w:rsidR="008F38F1" w:rsidRPr="002D08E0" w14:paraId="75E104DF" w14:textId="77777777" w:rsidTr="00C04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7732C2" w14:textId="77777777" w:rsidR="008F38F1" w:rsidRPr="00325319" w:rsidRDefault="008F38F1" w:rsidP="008F38F1">
            <w:pPr>
              <w:tabs>
                <w:tab w:val="right" w:pos="2609"/>
              </w:tabs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Applicable standards</w:t>
            </w:r>
          </w:p>
        </w:tc>
        <w:tc>
          <w:tcPr>
            <w:tcW w:w="72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E33124" w14:textId="487F22A1" w:rsidR="008F38F1" w:rsidRPr="00325319" w:rsidRDefault="00D12ED9" w:rsidP="00D1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D12ED9"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>EN-ISO 12100: 11-2010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 xml:space="preserve">, </w:t>
            </w:r>
            <w:r w:rsidRPr="00D12ED9"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>EN-ISO 14118: 02-2018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 xml:space="preserve">, </w:t>
            </w:r>
            <w:r w:rsidRPr="00D12ED9"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>EN-IEC 60204-1: 2018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val="nl-NL" w:eastAsia="ja-JP"/>
              </w:rPr>
              <w:t xml:space="preserve">, </w:t>
            </w:r>
            <w:r w:rsidRPr="00D12ED9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EN-ISO 13732-1: 09-2008</w:t>
            </w:r>
            <w:r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, </w:t>
            </w:r>
            <w:r w:rsidRPr="00D12ED9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EN-ISO 13850: 11-2015</w:t>
            </w:r>
          </w:p>
        </w:tc>
      </w:tr>
    </w:tbl>
    <w:p w14:paraId="5E7959A2" w14:textId="609ECCAC" w:rsidR="007C14E4" w:rsidRDefault="007C14E4">
      <w:pPr>
        <w:suppressAutoHyphens w:val="0"/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13BD5325" w14:textId="5916F103" w:rsidR="00A06E93" w:rsidRPr="007A6D3C" w:rsidRDefault="00A06E93" w:rsidP="008F7FB5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Lichtelijst-accent1"/>
        <w:tblW w:w="10055" w:type="dxa"/>
        <w:tblBorders>
          <w:top w:val="single" w:sz="4" w:space="0" w:color="6076B4" w:themeColor="accent1"/>
          <w:left w:val="single" w:sz="4" w:space="0" w:color="6076B4" w:themeColor="accent1"/>
          <w:bottom w:val="single" w:sz="4" w:space="0" w:color="6076B4" w:themeColor="accent1"/>
          <w:right w:val="single" w:sz="4" w:space="0" w:color="6076B4" w:themeColor="accent1"/>
          <w:insideH w:val="single" w:sz="4" w:space="0" w:color="6076B4" w:themeColor="accent1"/>
          <w:insideV w:val="single" w:sz="4" w:space="0" w:color="6076B4" w:themeColor="accent1"/>
        </w:tblBorders>
        <w:tblLook w:val="04A0" w:firstRow="1" w:lastRow="0" w:firstColumn="1" w:lastColumn="0" w:noHBand="0" w:noVBand="1"/>
      </w:tblPr>
      <w:tblGrid>
        <w:gridCol w:w="2970"/>
        <w:gridCol w:w="2976"/>
        <w:gridCol w:w="4109"/>
      </w:tblGrid>
      <w:tr w:rsidR="001D7F42" w:rsidRPr="002D08E0" w14:paraId="42BCF029" w14:textId="77777777" w:rsidTr="00B11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3"/>
            <w:shd w:val="clear" w:color="auto" w:fill="0070C0"/>
            <w:vAlign w:val="center"/>
          </w:tcPr>
          <w:p w14:paraId="5197AC61" w14:textId="77777777" w:rsidR="001D7F42" w:rsidRPr="002D08E0" w:rsidRDefault="001D7F42" w:rsidP="00B1154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6D7CD1">
              <w:rPr>
                <w:rFonts w:asciiTheme="minorHAnsi" w:hAnsiTheme="minorHAnsi" w:cstheme="minorHAnsi"/>
                <w:sz w:val="22"/>
                <w:szCs w:val="21"/>
              </w:rPr>
              <w:t>Technical specifications</w:t>
            </w:r>
          </w:p>
        </w:tc>
      </w:tr>
      <w:tr w:rsidR="001D7F42" w:rsidRPr="002D08E0" w14:paraId="4E074A28" w14:textId="77777777" w:rsidTr="00B1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563673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b w:val="0"/>
                <w:sz w:val="21"/>
                <w:szCs w:val="21"/>
              </w:rPr>
              <w:t>R</w:t>
            </w: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ecipe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773C6A6" w14:textId="77777777" w:rsidR="001D7F42" w:rsidRPr="00325319" w:rsidRDefault="001D7F42" w:rsidP="00B11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Storage</w:t>
            </w:r>
          </w:p>
        </w:tc>
        <w:tc>
          <w:tcPr>
            <w:tcW w:w="41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98A538" w14:textId="187C241E" w:rsidR="001D7F42" w:rsidRPr="00325319" w:rsidRDefault="00D12ED9" w:rsidP="00B11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 xml:space="preserve"> recipes</w:t>
            </w:r>
          </w:p>
        </w:tc>
      </w:tr>
      <w:tr w:rsidR="001D7F42" w:rsidRPr="002D08E0" w14:paraId="2485F053" w14:textId="77777777" w:rsidTr="00B11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 w:val="restart"/>
            <w:vAlign w:val="center"/>
          </w:tcPr>
          <w:p w14:paraId="1FB9599B" w14:textId="77777777" w:rsidR="001D7F42" w:rsidRPr="00325319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b w:val="0"/>
                <w:sz w:val="21"/>
                <w:szCs w:val="21"/>
              </w:rPr>
              <w:t>Process parameters</w:t>
            </w:r>
          </w:p>
        </w:tc>
        <w:tc>
          <w:tcPr>
            <w:tcW w:w="2976" w:type="dxa"/>
            <w:vAlign w:val="center"/>
          </w:tcPr>
          <w:p w14:paraId="24AF572B" w14:textId="0CA4E122" w:rsidR="001D7F42" w:rsidRPr="00325319" w:rsidRDefault="001D7F42" w:rsidP="00B11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sz w:val="21"/>
                <w:szCs w:val="21"/>
              </w:rPr>
              <w:t>S</w:t>
            </w: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eal temperature</w:t>
            </w:r>
            <w:r w:rsidR="00FC15F0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75AFC783" w14:textId="77777777" w:rsidR="001D7F42" w:rsidRPr="00325319" w:rsidRDefault="001D7F42" w:rsidP="00B11547">
            <w:pPr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Setting range</w:t>
            </w:r>
          </w:p>
          <w:p w14:paraId="7286C8C0" w14:textId="01F27E60" w:rsidR="001D7F42" w:rsidRPr="00D12ED9" w:rsidRDefault="001D7F42" w:rsidP="00D12ED9">
            <w:pPr>
              <w:ind w:leftChars="200" w:left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sz w:val="21"/>
                <w:szCs w:val="21"/>
              </w:rPr>
              <w:t>T</w:t>
            </w: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olerance range</w:t>
            </w:r>
          </w:p>
        </w:tc>
        <w:tc>
          <w:tcPr>
            <w:tcW w:w="4109" w:type="dxa"/>
            <w:vAlign w:val="center"/>
          </w:tcPr>
          <w:p w14:paraId="37D0681C" w14:textId="77777777" w:rsidR="001D7F42" w:rsidRPr="00325319" w:rsidRDefault="001D7F42" w:rsidP="00B11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D88CAA" w14:textId="46581B48" w:rsidR="00D12ED9" w:rsidRDefault="00D12ED9" w:rsidP="00D12ED9">
            <w:pPr>
              <w:suppressAutoHyphens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250°C </w:t>
            </w:r>
          </w:p>
          <w:p w14:paraId="4047FB71" w14:textId="0AB23872" w:rsidR="001D7F42" w:rsidRPr="00D12ED9" w:rsidRDefault="00D12ED9" w:rsidP="00B115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 xml:space="preserve">efault 5 </w:t>
            </w:r>
            <w:r w:rsidR="001D7F42" w:rsidRPr="00325319">
              <w:rPr>
                <w:rFonts w:asciiTheme="minorHAnsi" w:hAnsiTheme="minorHAnsi" w:cstheme="minorHAnsi" w:hint="eastAsia"/>
                <w:sz w:val="21"/>
                <w:szCs w:val="21"/>
              </w:rPr>
              <w:t>°</w:t>
            </w:r>
            <w:r w:rsidR="001D7F42" w:rsidRPr="00325319">
              <w:rPr>
                <w:rFonts w:asciiTheme="minorHAnsi" w:hAnsiTheme="minorHAnsi" w:cstheme="minorHAnsi"/>
                <w:sz w:val="21"/>
                <w:szCs w:val="21"/>
              </w:rPr>
              <w:t>C</w:t>
            </w:r>
          </w:p>
        </w:tc>
      </w:tr>
      <w:tr w:rsidR="001D7F42" w:rsidRPr="002D08E0" w14:paraId="381DFA01" w14:textId="77777777" w:rsidTr="00D1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CC1E7D" w14:textId="77777777" w:rsidR="001D7F42" w:rsidRPr="00BA1337" w:rsidRDefault="001D7F42" w:rsidP="00B11547">
            <w:pPr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157C71" w14:textId="53C0ED55" w:rsidR="000F181D" w:rsidRPr="00D12ED9" w:rsidRDefault="001D7F42" w:rsidP="00D12E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325319">
              <w:rPr>
                <w:rFonts w:asciiTheme="minorHAnsi" w:hAnsiTheme="minorHAnsi" w:cstheme="minorHAnsi" w:hint="cs"/>
                <w:sz w:val="21"/>
                <w:szCs w:val="21"/>
              </w:rPr>
              <w:t>S</w:t>
            </w:r>
            <w:r w:rsidRPr="00325319">
              <w:rPr>
                <w:rFonts w:asciiTheme="minorHAnsi" w:hAnsiTheme="minorHAnsi" w:cstheme="minorHAnsi"/>
                <w:sz w:val="21"/>
                <w:szCs w:val="21"/>
              </w:rPr>
              <w:t>eal speed</w:t>
            </w:r>
          </w:p>
        </w:tc>
        <w:tc>
          <w:tcPr>
            <w:tcW w:w="41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53BD84" w14:textId="77777777" w:rsidR="001D7F42" w:rsidRPr="00325319" w:rsidRDefault="001D7F42" w:rsidP="00B11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F9A28D9" w14:textId="2D074366" w:rsidR="000F181D" w:rsidRPr="00325319" w:rsidRDefault="00D12ED9" w:rsidP="00B115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>Variable, up to 10 meters per minute</w:t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D12ED9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</w:tbl>
    <w:p w14:paraId="6C44B776" w14:textId="77777777" w:rsidR="001A67CC" w:rsidRDefault="001A67CC" w:rsidP="008F7FB5">
      <w:pPr>
        <w:rPr>
          <w:rFonts w:asciiTheme="minorHAnsi" w:eastAsiaTheme="minorEastAsia" w:hAnsiTheme="minorHAnsi" w:cstheme="minorHAnsi"/>
          <w:sz w:val="22"/>
          <w:szCs w:val="22"/>
          <w:lang w:eastAsia="ja-JP"/>
        </w:rPr>
      </w:pPr>
    </w:p>
    <w:tbl>
      <w:tblPr>
        <w:tblStyle w:val="Lichtelijst-accent1"/>
        <w:tblW w:w="10057" w:type="dxa"/>
        <w:tblBorders>
          <w:top w:val="single" w:sz="4" w:space="0" w:color="6076B4" w:themeColor="accent1"/>
          <w:left w:val="single" w:sz="4" w:space="0" w:color="6076B4" w:themeColor="accent1"/>
          <w:bottom w:val="single" w:sz="4" w:space="0" w:color="6076B4" w:themeColor="accent1"/>
          <w:right w:val="single" w:sz="4" w:space="0" w:color="6076B4" w:themeColor="accent1"/>
          <w:insideH w:val="single" w:sz="4" w:space="0" w:color="6076B4" w:themeColor="accent1"/>
          <w:insideV w:val="single" w:sz="4" w:space="0" w:color="6076B4" w:themeColor="accent1"/>
        </w:tblBorders>
        <w:tblLook w:val="04A0" w:firstRow="1" w:lastRow="0" w:firstColumn="1" w:lastColumn="0" w:noHBand="0" w:noVBand="1"/>
      </w:tblPr>
      <w:tblGrid>
        <w:gridCol w:w="10057"/>
      </w:tblGrid>
      <w:tr w:rsidR="00196024" w:rsidRPr="00D15388" w14:paraId="15EEE72B" w14:textId="77777777" w:rsidTr="00501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7" w:type="dxa"/>
            <w:shd w:val="clear" w:color="auto" w:fill="0070C0"/>
            <w:vAlign w:val="center"/>
          </w:tcPr>
          <w:p w14:paraId="4DB438AB" w14:textId="79499A2A" w:rsidR="00196024" w:rsidRPr="00D15388" w:rsidRDefault="00501825" w:rsidP="009528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ja-JP"/>
              </w:rPr>
              <w:t>Machine d</w:t>
            </w:r>
            <w:r w:rsidR="00196024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ja-JP"/>
              </w:rPr>
              <w:t>imensions</w:t>
            </w:r>
          </w:p>
        </w:tc>
      </w:tr>
      <w:tr w:rsidR="00196024" w:rsidRPr="00EC4078" w14:paraId="3C55C7F6" w14:textId="77777777" w:rsidTr="00FD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FE2ECA" w14:textId="586A10DC" w:rsidR="00196024" w:rsidRPr="00196024" w:rsidRDefault="00FD6ADC" w:rsidP="00196024">
            <w:pPr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7815ABB9" wp14:editId="3B05297B">
                  <wp:extent cx="6051954" cy="3242462"/>
                  <wp:effectExtent l="0" t="0" r="6350" b="0"/>
                  <wp:docPr id="6" name="Grafi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A437A6-BEB5-64F6-0B8E-C49E814B94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>
                            <a:extLst>
                              <a:ext uri="{FF2B5EF4-FFF2-40B4-BE49-F238E27FC236}">
                                <a16:creationId xmlns:a16="http://schemas.microsoft.com/office/drawing/2014/main" id="{72A437A6-BEB5-64F6-0B8E-C49E814B94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688" cy="32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42D56" w14:textId="77777777" w:rsidR="00196024" w:rsidRDefault="00196024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5F7A2A21" w14:textId="77777777" w:rsidR="001A67CC" w:rsidRDefault="001A67CC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tbl>
      <w:tblPr>
        <w:tblStyle w:val="Lichtelijst-accent1"/>
        <w:tblW w:w="10057" w:type="dxa"/>
        <w:tblBorders>
          <w:top w:val="single" w:sz="4" w:space="0" w:color="6076B4" w:themeColor="accent1"/>
          <w:left w:val="single" w:sz="4" w:space="0" w:color="6076B4" w:themeColor="accent1"/>
          <w:bottom w:val="single" w:sz="4" w:space="0" w:color="6076B4" w:themeColor="accent1"/>
          <w:right w:val="single" w:sz="4" w:space="0" w:color="6076B4" w:themeColor="accent1"/>
        </w:tblBorders>
        <w:tblLook w:val="04A0" w:firstRow="1" w:lastRow="0" w:firstColumn="1" w:lastColumn="0" w:noHBand="0" w:noVBand="1"/>
      </w:tblPr>
      <w:tblGrid>
        <w:gridCol w:w="5215"/>
        <w:gridCol w:w="4842"/>
      </w:tblGrid>
      <w:tr w:rsidR="001A67CC" w:rsidRPr="00D15388" w14:paraId="0D97F903" w14:textId="77777777" w:rsidTr="001A6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7" w:type="dxa"/>
            <w:gridSpan w:val="2"/>
            <w:shd w:val="clear" w:color="auto" w:fill="0070C0"/>
            <w:vAlign w:val="center"/>
          </w:tcPr>
          <w:p w14:paraId="742D6C13" w14:textId="6780894D" w:rsidR="00501825" w:rsidRPr="00D15388" w:rsidRDefault="00501825" w:rsidP="00E02C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ja-JP"/>
              </w:rPr>
              <w:t>Bag size range</w:t>
            </w:r>
          </w:p>
        </w:tc>
      </w:tr>
      <w:tr w:rsidR="007C6B12" w:rsidRPr="00EC4078" w14:paraId="06D1F114" w14:textId="77777777" w:rsidTr="00FD6A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5792A8" w14:textId="366BE9AD" w:rsidR="007C6B12" w:rsidRPr="00196024" w:rsidRDefault="00242F37" w:rsidP="00242F37">
            <w:pPr>
              <w:jc w:val="right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4F060F8" wp14:editId="699BFA2A">
                  <wp:extent cx="2526493" cy="2287714"/>
                  <wp:effectExtent l="0" t="0" r="7620" b="0"/>
                  <wp:docPr id="1759569952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CCEEC-31FD-4340-A430-21B41BEC6E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8F3CCEEC-31FD-4340-A430-21B41BEC6E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67" cy="231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388EFB" w14:textId="7D993A9D" w:rsidR="00EC63E2" w:rsidRPr="003546EE" w:rsidRDefault="00EC63E2" w:rsidP="00242F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</w:p>
        </w:tc>
      </w:tr>
    </w:tbl>
    <w:p w14:paraId="554C3451" w14:textId="77777777" w:rsidR="00501825" w:rsidRDefault="00501825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188B7D8B" w14:textId="77777777" w:rsidR="00196024" w:rsidRDefault="00196024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tbl>
      <w:tblPr>
        <w:tblStyle w:val="Lichtelijst-accent1"/>
        <w:tblW w:w="10075" w:type="dxa"/>
        <w:tblBorders>
          <w:top w:val="single" w:sz="4" w:space="0" w:color="6076B4" w:themeColor="accent1"/>
          <w:left w:val="single" w:sz="4" w:space="0" w:color="6076B4" w:themeColor="accent1"/>
          <w:bottom w:val="single" w:sz="4" w:space="0" w:color="6076B4" w:themeColor="accent1"/>
          <w:right w:val="single" w:sz="4" w:space="0" w:color="6076B4" w:themeColor="accent1"/>
          <w:insideH w:val="single" w:sz="4" w:space="0" w:color="6076B4" w:themeColor="accent1"/>
          <w:insideV w:val="single" w:sz="4" w:space="0" w:color="6076B4" w:themeColor="accent1"/>
        </w:tblBorders>
        <w:tblLook w:val="04A0" w:firstRow="1" w:lastRow="0" w:firstColumn="1" w:lastColumn="0" w:noHBand="0" w:noVBand="1"/>
      </w:tblPr>
      <w:tblGrid>
        <w:gridCol w:w="3055"/>
        <w:gridCol w:w="7020"/>
      </w:tblGrid>
      <w:tr w:rsidR="00501825" w:rsidRPr="00D15388" w14:paraId="09C0E781" w14:textId="77777777" w:rsidTr="00527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0070C0"/>
            <w:vAlign w:val="center"/>
          </w:tcPr>
          <w:p w14:paraId="52BADAE5" w14:textId="63219984" w:rsidR="00501825" w:rsidRPr="00D15388" w:rsidRDefault="00501825" w:rsidP="00E02C5D">
            <w:pPr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</w:pPr>
            <w:r w:rsidRPr="00D15388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ja-JP"/>
              </w:rPr>
              <w:lastRenderedPageBreak/>
              <w:t>O</w:t>
            </w:r>
            <w:r w:rsidRPr="00D15388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ption</w:t>
            </w:r>
            <w:r w:rsidR="00242F37">
              <w:rPr>
                <w:rFonts w:asciiTheme="minorHAnsi" w:eastAsiaTheme="minorEastAsia" w:hAnsiTheme="minorHAnsi" w:cstheme="minorHAnsi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7020" w:type="dxa"/>
            <w:shd w:val="clear" w:color="auto" w:fill="0070C0"/>
            <w:vAlign w:val="center"/>
          </w:tcPr>
          <w:p w14:paraId="656C608D" w14:textId="77777777" w:rsidR="00501825" w:rsidRPr="00D15388" w:rsidRDefault="00501825" w:rsidP="00E02C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5388">
              <w:rPr>
                <w:rFonts w:asciiTheme="minorHAnsi" w:hAnsiTheme="minorHAnsi" w:cstheme="minorHAnsi" w:hint="cs"/>
                <w:sz w:val="22"/>
                <w:szCs w:val="22"/>
              </w:rPr>
              <w:t>D</w:t>
            </w:r>
            <w:r w:rsidRPr="00D15388">
              <w:rPr>
                <w:rFonts w:asciiTheme="minorHAnsi" w:hAnsiTheme="minorHAnsi" w:cstheme="minorHAnsi"/>
                <w:sz w:val="22"/>
                <w:szCs w:val="22"/>
              </w:rPr>
              <w:t>escriptions</w:t>
            </w:r>
          </w:p>
        </w:tc>
      </w:tr>
      <w:tr w:rsidR="005273C6" w:rsidRPr="005273C6" w14:paraId="67D7CC72" w14:textId="77777777" w:rsidTr="0052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6E863707" w14:textId="5A2AFE59" w:rsidR="00501825" w:rsidRPr="00242F37" w:rsidRDefault="00242F37" w:rsidP="00242F37">
            <w:pPr>
              <w:spacing w:after="240"/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Printer option:</w:t>
            </w:r>
          </w:p>
        </w:tc>
        <w:tc>
          <w:tcPr>
            <w:tcW w:w="7020" w:type="dxa"/>
            <w:vAlign w:val="center"/>
          </w:tcPr>
          <w:p w14:paraId="2DF9EBCC" w14:textId="55ABEE71" w:rsidR="00242F37" w:rsidRPr="005273C6" w:rsidRDefault="00242F37" w:rsidP="00242F37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Inkjet printer for adding personalized text, counter, date, expiry date, pictures and logos of JPG or BMP format and barcodes / QR codes.</w:t>
            </w:r>
          </w:p>
        </w:tc>
      </w:tr>
      <w:tr w:rsidR="00242F37" w:rsidRPr="005273C6" w14:paraId="0FC9FEED" w14:textId="77777777" w:rsidTr="005273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41C02149" w14:textId="68E5E1AD" w:rsidR="00242F37" w:rsidRPr="00242F37" w:rsidRDefault="00242F37" w:rsidP="00E02C5D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PTFE protect program:</w:t>
            </w:r>
          </w:p>
        </w:tc>
        <w:tc>
          <w:tcPr>
            <w:tcW w:w="7020" w:type="dxa"/>
            <w:vAlign w:val="center"/>
          </w:tcPr>
          <w:p w14:paraId="717FB8B6" w14:textId="77777777" w:rsidR="00242F37" w:rsidRPr="00242F37" w:rsidRDefault="00242F37" w:rsidP="00242F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</w:p>
          <w:p w14:paraId="02C9B8FA" w14:textId="4BDE18B3" w:rsidR="00242F37" w:rsidRPr="00242F37" w:rsidRDefault="00242F37" w:rsidP="00242F37">
            <w:pPr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Enables you to keep the machine on the set seal temperature whilst temporarily not sealing bags. Prevents the PFTE belts from burning.</w:t>
            </w:r>
          </w:p>
        </w:tc>
      </w:tr>
      <w:tr w:rsidR="00242F37" w:rsidRPr="005273C6" w14:paraId="71EC295B" w14:textId="77777777" w:rsidTr="0052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054A31A2" w14:textId="68B0FCFA" w:rsidR="00242F37" w:rsidRPr="00242F37" w:rsidRDefault="00242F37" w:rsidP="00E02C5D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Extra seal width:</w:t>
            </w:r>
          </w:p>
        </w:tc>
        <w:tc>
          <w:tcPr>
            <w:tcW w:w="7020" w:type="dxa"/>
            <w:vAlign w:val="center"/>
          </w:tcPr>
          <w:p w14:paraId="0A5ECD07" w14:textId="6CE79DFD" w:rsidR="00242F37" w:rsidRPr="00242F37" w:rsidRDefault="00242F37" w:rsidP="00242F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 xml:space="preserve">20 mm (useful for bags with </w:t>
            </w:r>
            <w:proofErr w:type="spellStart"/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eurolog</w:t>
            </w:r>
            <w:proofErr w:type="spellEnd"/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).</w:t>
            </w:r>
          </w:p>
        </w:tc>
      </w:tr>
      <w:tr w:rsidR="00242F37" w:rsidRPr="005273C6" w14:paraId="5EE8EF32" w14:textId="77777777" w:rsidTr="005273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6E7DB01D" w14:textId="6104CA39" w:rsidR="00242F37" w:rsidRPr="00242F37" w:rsidRDefault="00242F37" w:rsidP="00242F37">
            <w:pPr>
              <w:spacing w:before="240" w:after="240"/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Operating direction:</w:t>
            </w:r>
          </w:p>
        </w:tc>
        <w:tc>
          <w:tcPr>
            <w:tcW w:w="7020" w:type="dxa"/>
            <w:vAlign w:val="center"/>
          </w:tcPr>
          <w:p w14:paraId="66DA4729" w14:textId="43F0DF35" w:rsidR="00242F37" w:rsidRPr="00242F37" w:rsidRDefault="00242F37" w:rsidP="00242F37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Left to right (instead of right to left)</w:t>
            </w:r>
          </w:p>
        </w:tc>
      </w:tr>
      <w:tr w:rsidR="00242F37" w:rsidRPr="005273C6" w14:paraId="5DC829E8" w14:textId="77777777" w:rsidTr="0052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Align w:val="center"/>
          </w:tcPr>
          <w:p w14:paraId="16625F57" w14:textId="6F7E71F2" w:rsidR="00242F37" w:rsidRPr="00242F37" w:rsidRDefault="00242F37" w:rsidP="00E02C5D">
            <w:pPr>
              <w:jc w:val="both"/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b w:val="0"/>
                <w:bCs w:val="0"/>
                <w:sz w:val="21"/>
                <w:szCs w:val="21"/>
                <w:lang w:eastAsia="ja-JP"/>
              </w:rPr>
              <w:t>115V</w:t>
            </w:r>
          </w:p>
        </w:tc>
        <w:tc>
          <w:tcPr>
            <w:tcW w:w="7020" w:type="dxa"/>
            <w:vAlign w:val="center"/>
          </w:tcPr>
          <w:p w14:paraId="56F05A61" w14:textId="15E6CDC5" w:rsidR="00242F37" w:rsidRPr="00242F37" w:rsidRDefault="00242F37" w:rsidP="00242F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</w:pPr>
            <w:r w:rsidRPr="00242F37">
              <w:rPr>
                <w:rFonts w:asciiTheme="minorHAnsi" w:eastAsiaTheme="minorEastAsia" w:hAnsiTheme="minorHAnsi" w:cstheme="minorHAnsi"/>
                <w:sz w:val="21"/>
                <w:szCs w:val="21"/>
                <w:lang w:eastAsia="ja-JP"/>
              </w:rPr>
              <w:t>Machine in 115V configuration (instead of 230V)</w:t>
            </w:r>
          </w:p>
        </w:tc>
      </w:tr>
    </w:tbl>
    <w:p w14:paraId="2B012AE3" w14:textId="77777777" w:rsidR="00501825" w:rsidRDefault="00501825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654CEA06" w14:textId="77777777" w:rsidR="00501825" w:rsidRDefault="00501825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389F48EB" w14:textId="77777777" w:rsidR="001A67CC" w:rsidRDefault="001A67CC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49CD7C51" w14:textId="77777777" w:rsidR="00196024" w:rsidRDefault="00196024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547E5D28" w14:textId="77777777" w:rsidR="00196024" w:rsidRDefault="00196024" w:rsidP="00A04066">
      <w:pPr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p w14:paraId="77D29E01" w14:textId="39E5C94A" w:rsidR="00196024" w:rsidRPr="00D75C38" w:rsidRDefault="00196024" w:rsidP="00242F37">
      <w:pPr>
        <w:suppressAutoHyphens w:val="0"/>
        <w:spacing w:after="200" w:line="276" w:lineRule="auto"/>
        <w:rPr>
          <w:rFonts w:asciiTheme="minorHAnsi" w:eastAsiaTheme="minorEastAsia" w:hAnsiTheme="minorHAnsi" w:cstheme="minorHAnsi"/>
          <w:sz w:val="21"/>
          <w:szCs w:val="21"/>
          <w:lang w:eastAsia="ja-JP"/>
        </w:rPr>
      </w:pPr>
    </w:p>
    <w:sectPr w:rsidR="00196024" w:rsidRPr="00D75C38" w:rsidSect="00E80305">
      <w:headerReference w:type="default" r:id="rId13"/>
      <w:footerReference w:type="default" r:id="rId14"/>
      <w:pgSz w:w="11906" w:h="16838"/>
      <w:pgMar w:top="1418" w:right="849" w:bottom="709" w:left="993" w:header="426" w:footer="1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F37A" w14:textId="77777777" w:rsidR="001815C3" w:rsidRDefault="001815C3">
      <w:r>
        <w:separator/>
      </w:r>
    </w:p>
  </w:endnote>
  <w:endnote w:type="continuationSeparator" w:id="0">
    <w:p w14:paraId="2B505E15" w14:textId="77777777" w:rsidR="001815C3" w:rsidRDefault="0018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335189"/>
      <w:docPartObj>
        <w:docPartGallery w:val="Page Numbers (Bottom of Page)"/>
        <w:docPartUnique/>
      </w:docPartObj>
    </w:sdtPr>
    <w:sdtEndPr/>
    <w:sdtContent>
      <w:p w14:paraId="23A5C1C0" w14:textId="77777777" w:rsidR="00E80305" w:rsidRDefault="007F666A" w:rsidP="007F16E5">
        <w:pPr>
          <w:pStyle w:val="Voettekst"/>
          <w:jc w:val="center"/>
          <w:rPr>
            <w:sz w:val="20"/>
            <w:szCs w:val="20"/>
          </w:rPr>
        </w:pPr>
        <w:r w:rsidRPr="00D0248A">
          <w:rPr>
            <w:sz w:val="20"/>
            <w:szCs w:val="20"/>
          </w:rPr>
          <w:fldChar w:fldCharType="begin"/>
        </w:r>
        <w:r w:rsidRPr="00D0248A">
          <w:rPr>
            <w:sz w:val="20"/>
            <w:szCs w:val="20"/>
          </w:rPr>
          <w:instrText>PAGE   \* MERGEFORMAT</w:instrText>
        </w:r>
        <w:r w:rsidRPr="00D0248A">
          <w:rPr>
            <w:sz w:val="20"/>
            <w:szCs w:val="20"/>
          </w:rPr>
          <w:fldChar w:fldCharType="separate"/>
        </w:r>
        <w:r w:rsidRPr="00B53620">
          <w:rPr>
            <w:noProof/>
            <w:sz w:val="20"/>
            <w:szCs w:val="20"/>
            <w:lang w:val="nl-NL"/>
          </w:rPr>
          <w:t>38</w:t>
        </w:r>
        <w:r w:rsidRPr="00D0248A">
          <w:rPr>
            <w:sz w:val="20"/>
            <w:szCs w:val="20"/>
          </w:rPr>
          <w:fldChar w:fldCharType="end"/>
        </w:r>
      </w:p>
      <w:p w14:paraId="7C3857A8" w14:textId="644419FC" w:rsidR="007F666A" w:rsidRPr="007F16E5" w:rsidRDefault="00B06EE8" w:rsidP="007F16E5">
        <w:pPr>
          <w:pStyle w:val="Voet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4969" w14:textId="77777777" w:rsidR="001815C3" w:rsidRDefault="001815C3">
      <w:r>
        <w:separator/>
      </w:r>
    </w:p>
  </w:footnote>
  <w:footnote w:type="continuationSeparator" w:id="0">
    <w:p w14:paraId="63BC2538" w14:textId="77777777" w:rsidR="001815C3" w:rsidRDefault="0018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4737" w14:textId="77777777" w:rsidR="007F666A" w:rsidRDefault="007F666A">
    <w:pPr>
      <w:pStyle w:val="Koptekst"/>
      <w:tabs>
        <w:tab w:val="clear" w:pos="9638"/>
      </w:tabs>
      <w:rPr>
        <w:rFonts w:ascii="Calibri" w:hAnsi="Calibri"/>
        <w:sz w:val="16"/>
      </w:rPr>
    </w:pPr>
    <w:r>
      <w:rPr>
        <w:noProof/>
        <w:lang w:val="nl-NL" w:eastAsia="nl-NL"/>
      </w:rPr>
      <w:drawing>
        <wp:inline distT="0" distB="0" distL="0" distR="0" wp14:anchorId="61FCCC36" wp14:editId="3A331A32">
          <wp:extent cx="1428750" cy="485775"/>
          <wp:effectExtent l="0" t="0" r="0" b="9525"/>
          <wp:docPr id="7" name="Afbeelding 88" descr="hantek-testnew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hantek-testnew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Kop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Kop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A267C26"/>
    <w:multiLevelType w:val="hybridMultilevel"/>
    <w:tmpl w:val="058E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5DAC"/>
    <w:multiLevelType w:val="hybridMultilevel"/>
    <w:tmpl w:val="8A6E392A"/>
    <w:lvl w:ilvl="0" w:tplc="4AFE662E">
      <w:start w:val="75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560DE3"/>
    <w:multiLevelType w:val="hybridMultilevel"/>
    <w:tmpl w:val="BDCE33B4"/>
    <w:lvl w:ilvl="0" w:tplc="6944C7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0348"/>
    <w:multiLevelType w:val="hybridMultilevel"/>
    <w:tmpl w:val="06E0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17B2"/>
    <w:multiLevelType w:val="hybridMultilevel"/>
    <w:tmpl w:val="4DFC3F16"/>
    <w:lvl w:ilvl="0" w:tplc="7C8A58A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185C48"/>
    <w:multiLevelType w:val="hybridMultilevel"/>
    <w:tmpl w:val="BA0273A2"/>
    <w:lvl w:ilvl="0" w:tplc="FD880246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1E45"/>
    <w:multiLevelType w:val="hybridMultilevel"/>
    <w:tmpl w:val="3FA03E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15BD"/>
    <w:multiLevelType w:val="hybridMultilevel"/>
    <w:tmpl w:val="9DB477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AE50EA"/>
    <w:multiLevelType w:val="hybridMultilevel"/>
    <w:tmpl w:val="093CBBEA"/>
    <w:lvl w:ilvl="0" w:tplc="55E219FA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F23771"/>
    <w:multiLevelType w:val="hybridMultilevel"/>
    <w:tmpl w:val="672A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57923"/>
    <w:multiLevelType w:val="hybridMultilevel"/>
    <w:tmpl w:val="E2F2E2F2"/>
    <w:lvl w:ilvl="0" w:tplc="2ECCA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95902"/>
    <w:multiLevelType w:val="hybridMultilevel"/>
    <w:tmpl w:val="9C32CF4C"/>
    <w:lvl w:ilvl="0" w:tplc="A17EDF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E85"/>
    <w:multiLevelType w:val="hybridMultilevel"/>
    <w:tmpl w:val="69E862E0"/>
    <w:lvl w:ilvl="0" w:tplc="1330842E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07800"/>
    <w:multiLevelType w:val="hybridMultilevel"/>
    <w:tmpl w:val="F5F41BF8"/>
    <w:lvl w:ilvl="0" w:tplc="8A2EA380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D3172"/>
    <w:multiLevelType w:val="hybridMultilevel"/>
    <w:tmpl w:val="2A96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05C9C"/>
    <w:multiLevelType w:val="hybridMultilevel"/>
    <w:tmpl w:val="1FF68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208BF"/>
    <w:multiLevelType w:val="hybridMultilevel"/>
    <w:tmpl w:val="F0EA0668"/>
    <w:lvl w:ilvl="0" w:tplc="025259DE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EB7FAA"/>
    <w:multiLevelType w:val="hybridMultilevel"/>
    <w:tmpl w:val="7B4A4678"/>
    <w:lvl w:ilvl="0" w:tplc="B38A31E4">
      <w:start w:val="100"/>
      <w:numFmt w:val="bullet"/>
      <w:lvlText w:val="-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8E39AE"/>
    <w:multiLevelType w:val="hybridMultilevel"/>
    <w:tmpl w:val="244A8ED0"/>
    <w:lvl w:ilvl="0" w:tplc="134CC20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06F3"/>
    <w:multiLevelType w:val="hybridMultilevel"/>
    <w:tmpl w:val="96CE01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04500C9"/>
    <w:multiLevelType w:val="hybridMultilevel"/>
    <w:tmpl w:val="B01A4FAE"/>
    <w:lvl w:ilvl="0" w:tplc="64462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43FDF"/>
    <w:multiLevelType w:val="hybridMultilevel"/>
    <w:tmpl w:val="00F8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6731"/>
    <w:multiLevelType w:val="hybridMultilevel"/>
    <w:tmpl w:val="0FA0E15E"/>
    <w:lvl w:ilvl="0" w:tplc="AC7EE0A8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347D8"/>
    <w:multiLevelType w:val="hybridMultilevel"/>
    <w:tmpl w:val="5764FA6C"/>
    <w:lvl w:ilvl="0" w:tplc="8416BF66">
      <w:numFmt w:val="bullet"/>
      <w:lvlText w:val="-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04067E"/>
    <w:multiLevelType w:val="hybridMultilevel"/>
    <w:tmpl w:val="3B62999E"/>
    <w:lvl w:ilvl="0" w:tplc="67324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F1138"/>
    <w:multiLevelType w:val="hybridMultilevel"/>
    <w:tmpl w:val="AF74AB48"/>
    <w:lvl w:ilvl="0" w:tplc="B58ADBBE">
      <w:numFmt w:val="bullet"/>
      <w:lvlText w:val="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8E43BAD"/>
    <w:multiLevelType w:val="hybridMultilevel"/>
    <w:tmpl w:val="45C63E90"/>
    <w:lvl w:ilvl="0" w:tplc="2A6A89B4">
      <w:numFmt w:val="bullet"/>
      <w:lvlText w:val="-"/>
      <w:lvlJc w:val="left"/>
      <w:pPr>
        <w:ind w:left="465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0" w15:restartNumberingAfterBreak="0">
    <w:nsid w:val="6C955F27"/>
    <w:multiLevelType w:val="hybridMultilevel"/>
    <w:tmpl w:val="D36A3004"/>
    <w:lvl w:ilvl="0" w:tplc="5AF82F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30D8A"/>
    <w:multiLevelType w:val="hybridMultilevel"/>
    <w:tmpl w:val="402EA964"/>
    <w:lvl w:ilvl="0" w:tplc="80408754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4B7438"/>
    <w:multiLevelType w:val="hybridMultilevel"/>
    <w:tmpl w:val="DE1C7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679"/>
    <w:multiLevelType w:val="hybridMultilevel"/>
    <w:tmpl w:val="3398D354"/>
    <w:lvl w:ilvl="0" w:tplc="CDE67036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4" w15:restartNumberingAfterBreak="0">
    <w:nsid w:val="7DEF08CE"/>
    <w:multiLevelType w:val="hybridMultilevel"/>
    <w:tmpl w:val="527A788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6668">
    <w:abstractNumId w:val="0"/>
  </w:num>
  <w:num w:numId="2" w16cid:durableId="1249919938">
    <w:abstractNumId w:val="18"/>
  </w:num>
  <w:num w:numId="3" w16cid:durableId="1047341993">
    <w:abstractNumId w:val="6"/>
  </w:num>
  <w:num w:numId="4" w16cid:durableId="460609933">
    <w:abstractNumId w:val="12"/>
  </w:num>
  <w:num w:numId="5" w16cid:durableId="964122816">
    <w:abstractNumId w:val="17"/>
  </w:num>
  <w:num w:numId="6" w16cid:durableId="1357392518">
    <w:abstractNumId w:val="24"/>
  </w:num>
  <w:num w:numId="7" w16cid:durableId="1399783820">
    <w:abstractNumId w:val="3"/>
  </w:num>
  <w:num w:numId="8" w16cid:durableId="378433119">
    <w:abstractNumId w:val="21"/>
  </w:num>
  <w:num w:numId="9" w16cid:durableId="1916813977">
    <w:abstractNumId w:val="16"/>
  </w:num>
  <w:num w:numId="10" w16cid:durableId="82073955">
    <w:abstractNumId w:val="8"/>
  </w:num>
  <w:num w:numId="11" w16cid:durableId="1716587646">
    <w:abstractNumId w:val="5"/>
  </w:num>
  <w:num w:numId="12" w16cid:durableId="293219111">
    <w:abstractNumId w:val="34"/>
  </w:num>
  <w:num w:numId="13" w16cid:durableId="1398934986">
    <w:abstractNumId w:val="30"/>
  </w:num>
  <w:num w:numId="14" w16cid:durableId="29769345">
    <w:abstractNumId w:val="14"/>
  </w:num>
  <w:num w:numId="15" w16cid:durableId="701512251">
    <w:abstractNumId w:val="27"/>
  </w:num>
  <w:num w:numId="16" w16cid:durableId="718549623">
    <w:abstractNumId w:val="13"/>
  </w:num>
  <w:num w:numId="17" w16cid:durableId="1284581323">
    <w:abstractNumId w:val="32"/>
  </w:num>
  <w:num w:numId="18" w16cid:durableId="219176068">
    <w:abstractNumId w:val="9"/>
  </w:num>
  <w:num w:numId="19" w16cid:durableId="322708332">
    <w:abstractNumId w:val="23"/>
  </w:num>
  <w:num w:numId="20" w16cid:durableId="53622118">
    <w:abstractNumId w:val="25"/>
  </w:num>
  <w:num w:numId="21" w16cid:durableId="1112477152">
    <w:abstractNumId w:val="15"/>
  </w:num>
  <w:num w:numId="22" w16cid:durableId="899947116">
    <w:abstractNumId w:val="11"/>
  </w:num>
  <w:num w:numId="23" w16cid:durableId="728459241">
    <w:abstractNumId w:val="33"/>
  </w:num>
  <w:num w:numId="24" w16cid:durableId="1152602857">
    <w:abstractNumId w:val="7"/>
  </w:num>
  <w:num w:numId="25" w16cid:durableId="306207461">
    <w:abstractNumId w:val="31"/>
  </w:num>
  <w:num w:numId="26" w16cid:durableId="87040025">
    <w:abstractNumId w:val="10"/>
  </w:num>
  <w:num w:numId="27" w16cid:durableId="2051221236">
    <w:abstractNumId w:val="20"/>
  </w:num>
  <w:num w:numId="28" w16cid:durableId="1959608403">
    <w:abstractNumId w:val="19"/>
  </w:num>
  <w:num w:numId="29" w16cid:durableId="1211697190">
    <w:abstractNumId w:val="28"/>
  </w:num>
  <w:num w:numId="30" w16cid:durableId="466364759">
    <w:abstractNumId w:val="29"/>
  </w:num>
  <w:num w:numId="31" w16cid:durableId="709573337">
    <w:abstractNumId w:val="26"/>
  </w:num>
  <w:num w:numId="32" w16cid:durableId="1593271328">
    <w:abstractNumId w:val="22"/>
  </w:num>
  <w:num w:numId="33" w16cid:durableId="149711058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B5"/>
    <w:rsid w:val="00000B4E"/>
    <w:rsid w:val="00002204"/>
    <w:rsid w:val="000038CF"/>
    <w:rsid w:val="00004B24"/>
    <w:rsid w:val="000110CE"/>
    <w:rsid w:val="00013CD1"/>
    <w:rsid w:val="0001778B"/>
    <w:rsid w:val="00021BE6"/>
    <w:rsid w:val="00023DBA"/>
    <w:rsid w:val="00025010"/>
    <w:rsid w:val="00026ABA"/>
    <w:rsid w:val="00034B05"/>
    <w:rsid w:val="00034E1A"/>
    <w:rsid w:val="0003622C"/>
    <w:rsid w:val="000427AF"/>
    <w:rsid w:val="0004398A"/>
    <w:rsid w:val="000440D8"/>
    <w:rsid w:val="000440F7"/>
    <w:rsid w:val="0004558C"/>
    <w:rsid w:val="00050C52"/>
    <w:rsid w:val="00052EBA"/>
    <w:rsid w:val="000565A0"/>
    <w:rsid w:val="00056D2F"/>
    <w:rsid w:val="000575D5"/>
    <w:rsid w:val="000634F7"/>
    <w:rsid w:val="000644DD"/>
    <w:rsid w:val="00067130"/>
    <w:rsid w:val="00067486"/>
    <w:rsid w:val="00067FDF"/>
    <w:rsid w:val="000708B0"/>
    <w:rsid w:val="000739DE"/>
    <w:rsid w:val="0008022C"/>
    <w:rsid w:val="00081D36"/>
    <w:rsid w:val="0008250C"/>
    <w:rsid w:val="00082630"/>
    <w:rsid w:val="00084518"/>
    <w:rsid w:val="0008477C"/>
    <w:rsid w:val="00085E0C"/>
    <w:rsid w:val="00086061"/>
    <w:rsid w:val="00091640"/>
    <w:rsid w:val="000948EF"/>
    <w:rsid w:val="000A4928"/>
    <w:rsid w:val="000A6012"/>
    <w:rsid w:val="000A6492"/>
    <w:rsid w:val="000B065A"/>
    <w:rsid w:val="000B24AB"/>
    <w:rsid w:val="000B4148"/>
    <w:rsid w:val="000C221F"/>
    <w:rsid w:val="000C28AA"/>
    <w:rsid w:val="000C55BB"/>
    <w:rsid w:val="000C7395"/>
    <w:rsid w:val="000D6EBD"/>
    <w:rsid w:val="000E234D"/>
    <w:rsid w:val="000E2B69"/>
    <w:rsid w:val="000E3487"/>
    <w:rsid w:val="000E6F43"/>
    <w:rsid w:val="000E710F"/>
    <w:rsid w:val="000E786D"/>
    <w:rsid w:val="000F0A44"/>
    <w:rsid w:val="000F181D"/>
    <w:rsid w:val="000F285A"/>
    <w:rsid w:val="000F5FEB"/>
    <w:rsid w:val="000F6BE2"/>
    <w:rsid w:val="000F7D64"/>
    <w:rsid w:val="001001FE"/>
    <w:rsid w:val="00111AA1"/>
    <w:rsid w:val="001171F0"/>
    <w:rsid w:val="00117F28"/>
    <w:rsid w:val="00120F7F"/>
    <w:rsid w:val="00122C97"/>
    <w:rsid w:val="00125EAB"/>
    <w:rsid w:val="001304A9"/>
    <w:rsid w:val="00130622"/>
    <w:rsid w:val="00131B97"/>
    <w:rsid w:val="00131DE8"/>
    <w:rsid w:val="00133AE9"/>
    <w:rsid w:val="00133D7B"/>
    <w:rsid w:val="001344A5"/>
    <w:rsid w:val="00135554"/>
    <w:rsid w:val="0013765C"/>
    <w:rsid w:val="00137CCB"/>
    <w:rsid w:val="00143B89"/>
    <w:rsid w:val="00144953"/>
    <w:rsid w:val="00145218"/>
    <w:rsid w:val="00145CA8"/>
    <w:rsid w:val="00146134"/>
    <w:rsid w:val="001536F6"/>
    <w:rsid w:val="00153A89"/>
    <w:rsid w:val="001559C1"/>
    <w:rsid w:val="00155AAD"/>
    <w:rsid w:val="00155FE5"/>
    <w:rsid w:val="00161C17"/>
    <w:rsid w:val="00162E1E"/>
    <w:rsid w:val="00163A35"/>
    <w:rsid w:val="001653E3"/>
    <w:rsid w:val="0016624D"/>
    <w:rsid w:val="00167F99"/>
    <w:rsid w:val="00171FA8"/>
    <w:rsid w:val="00172AD7"/>
    <w:rsid w:val="001773D4"/>
    <w:rsid w:val="00177C4C"/>
    <w:rsid w:val="001815C3"/>
    <w:rsid w:val="001838E8"/>
    <w:rsid w:val="001866A8"/>
    <w:rsid w:val="00191C26"/>
    <w:rsid w:val="00195D5A"/>
    <w:rsid w:val="00196024"/>
    <w:rsid w:val="001970B6"/>
    <w:rsid w:val="0019774D"/>
    <w:rsid w:val="00197873"/>
    <w:rsid w:val="001A0ADE"/>
    <w:rsid w:val="001A0F2A"/>
    <w:rsid w:val="001A32DA"/>
    <w:rsid w:val="001A5302"/>
    <w:rsid w:val="001A67CC"/>
    <w:rsid w:val="001B0E74"/>
    <w:rsid w:val="001B1DEF"/>
    <w:rsid w:val="001B2A0F"/>
    <w:rsid w:val="001B3E4D"/>
    <w:rsid w:val="001B3FEC"/>
    <w:rsid w:val="001C24DF"/>
    <w:rsid w:val="001C28B1"/>
    <w:rsid w:val="001C3923"/>
    <w:rsid w:val="001C3E15"/>
    <w:rsid w:val="001C5AAF"/>
    <w:rsid w:val="001D28D6"/>
    <w:rsid w:val="001D7F42"/>
    <w:rsid w:val="001E0C1D"/>
    <w:rsid w:val="001E24EC"/>
    <w:rsid w:val="001E5D1F"/>
    <w:rsid w:val="001E5DCD"/>
    <w:rsid w:val="001E6040"/>
    <w:rsid w:val="001F7FA4"/>
    <w:rsid w:val="00200302"/>
    <w:rsid w:val="00200C0B"/>
    <w:rsid w:val="00203DAF"/>
    <w:rsid w:val="0020587C"/>
    <w:rsid w:val="00205B02"/>
    <w:rsid w:val="0020791A"/>
    <w:rsid w:val="002126BF"/>
    <w:rsid w:val="0022141E"/>
    <w:rsid w:val="00223E8C"/>
    <w:rsid w:val="002245AC"/>
    <w:rsid w:val="00230DE8"/>
    <w:rsid w:val="002312AE"/>
    <w:rsid w:val="002330C8"/>
    <w:rsid w:val="00233BB9"/>
    <w:rsid w:val="002424C2"/>
    <w:rsid w:val="00242698"/>
    <w:rsid w:val="00242F37"/>
    <w:rsid w:val="00243320"/>
    <w:rsid w:val="0024467E"/>
    <w:rsid w:val="00244A03"/>
    <w:rsid w:val="00244BD0"/>
    <w:rsid w:val="00246CD8"/>
    <w:rsid w:val="00253968"/>
    <w:rsid w:val="00254817"/>
    <w:rsid w:val="00256003"/>
    <w:rsid w:val="002601DB"/>
    <w:rsid w:val="00260E9E"/>
    <w:rsid w:val="00261871"/>
    <w:rsid w:val="0026351F"/>
    <w:rsid w:val="002665B3"/>
    <w:rsid w:val="002672D0"/>
    <w:rsid w:val="0027199A"/>
    <w:rsid w:val="0027409F"/>
    <w:rsid w:val="00277097"/>
    <w:rsid w:val="00277B1E"/>
    <w:rsid w:val="00277CD4"/>
    <w:rsid w:val="00281ABF"/>
    <w:rsid w:val="0028332E"/>
    <w:rsid w:val="00284F6C"/>
    <w:rsid w:val="002867B3"/>
    <w:rsid w:val="00287832"/>
    <w:rsid w:val="00290821"/>
    <w:rsid w:val="002921C9"/>
    <w:rsid w:val="00292C70"/>
    <w:rsid w:val="0029498F"/>
    <w:rsid w:val="0029511A"/>
    <w:rsid w:val="00296337"/>
    <w:rsid w:val="002A0B9B"/>
    <w:rsid w:val="002A3263"/>
    <w:rsid w:val="002B19F0"/>
    <w:rsid w:val="002B32D5"/>
    <w:rsid w:val="002B51B5"/>
    <w:rsid w:val="002B51C5"/>
    <w:rsid w:val="002B6653"/>
    <w:rsid w:val="002B7ED6"/>
    <w:rsid w:val="002C1048"/>
    <w:rsid w:val="002C3D23"/>
    <w:rsid w:val="002C6BDE"/>
    <w:rsid w:val="002D0322"/>
    <w:rsid w:val="002D08E0"/>
    <w:rsid w:val="002D2108"/>
    <w:rsid w:val="002D22C9"/>
    <w:rsid w:val="002D41B4"/>
    <w:rsid w:val="002E1EC2"/>
    <w:rsid w:val="002F21DC"/>
    <w:rsid w:val="002F3A6E"/>
    <w:rsid w:val="002F4320"/>
    <w:rsid w:val="002F4425"/>
    <w:rsid w:val="002F49E2"/>
    <w:rsid w:val="002F4A82"/>
    <w:rsid w:val="00304471"/>
    <w:rsid w:val="00304EC8"/>
    <w:rsid w:val="003073D7"/>
    <w:rsid w:val="003101EE"/>
    <w:rsid w:val="00310E56"/>
    <w:rsid w:val="003136D9"/>
    <w:rsid w:val="00313BB8"/>
    <w:rsid w:val="00321874"/>
    <w:rsid w:val="00321913"/>
    <w:rsid w:val="0032333B"/>
    <w:rsid w:val="00323AC9"/>
    <w:rsid w:val="00324826"/>
    <w:rsid w:val="00325319"/>
    <w:rsid w:val="00325B60"/>
    <w:rsid w:val="00327BF3"/>
    <w:rsid w:val="0033347B"/>
    <w:rsid w:val="00333E5F"/>
    <w:rsid w:val="00335975"/>
    <w:rsid w:val="003372FA"/>
    <w:rsid w:val="003418E6"/>
    <w:rsid w:val="003449EC"/>
    <w:rsid w:val="003465D5"/>
    <w:rsid w:val="003471A4"/>
    <w:rsid w:val="003503DF"/>
    <w:rsid w:val="00350A78"/>
    <w:rsid w:val="003522B6"/>
    <w:rsid w:val="00353C9D"/>
    <w:rsid w:val="00354198"/>
    <w:rsid w:val="00354306"/>
    <w:rsid w:val="003546EE"/>
    <w:rsid w:val="00354D5F"/>
    <w:rsid w:val="00356D42"/>
    <w:rsid w:val="00357493"/>
    <w:rsid w:val="00357F50"/>
    <w:rsid w:val="003617DB"/>
    <w:rsid w:val="0036342E"/>
    <w:rsid w:val="00364E6F"/>
    <w:rsid w:val="0036575B"/>
    <w:rsid w:val="00366E73"/>
    <w:rsid w:val="00371E64"/>
    <w:rsid w:val="003726E3"/>
    <w:rsid w:val="0037310A"/>
    <w:rsid w:val="00374473"/>
    <w:rsid w:val="00374B4B"/>
    <w:rsid w:val="00374BC3"/>
    <w:rsid w:val="00374E76"/>
    <w:rsid w:val="003751D7"/>
    <w:rsid w:val="00377D62"/>
    <w:rsid w:val="003855EC"/>
    <w:rsid w:val="00386DDC"/>
    <w:rsid w:val="00386EDC"/>
    <w:rsid w:val="00390204"/>
    <w:rsid w:val="00390307"/>
    <w:rsid w:val="003912CC"/>
    <w:rsid w:val="00393D59"/>
    <w:rsid w:val="003964F0"/>
    <w:rsid w:val="003A0E5F"/>
    <w:rsid w:val="003A2490"/>
    <w:rsid w:val="003A26AF"/>
    <w:rsid w:val="003A2981"/>
    <w:rsid w:val="003A2FA9"/>
    <w:rsid w:val="003A4652"/>
    <w:rsid w:val="003A71D1"/>
    <w:rsid w:val="003B1D40"/>
    <w:rsid w:val="003B5652"/>
    <w:rsid w:val="003B5699"/>
    <w:rsid w:val="003B62F0"/>
    <w:rsid w:val="003B6F04"/>
    <w:rsid w:val="003B70AA"/>
    <w:rsid w:val="003C0F76"/>
    <w:rsid w:val="003C3E52"/>
    <w:rsid w:val="003C44D8"/>
    <w:rsid w:val="003C520A"/>
    <w:rsid w:val="003D3ECC"/>
    <w:rsid w:val="003D63E7"/>
    <w:rsid w:val="003E37B6"/>
    <w:rsid w:val="003E568E"/>
    <w:rsid w:val="003E5FE4"/>
    <w:rsid w:val="003E6CA0"/>
    <w:rsid w:val="003F1373"/>
    <w:rsid w:val="003F2867"/>
    <w:rsid w:val="003F6F7D"/>
    <w:rsid w:val="0040746F"/>
    <w:rsid w:val="00407D60"/>
    <w:rsid w:val="00410BB2"/>
    <w:rsid w:val="00413733"/>
    <w:rsid w:val="00413889"/>
    <w:rsid w:val="00417BA2"/>
    <w:rsid w:val="00423233"/>
    <w:rsid w:val="00435D13"/>
    <w:rsid w:val="00436906"/>
    <w:rsid w:val="00436B80"/>
    <w:rsid w:val="00440C05"/>
    <w:rsid w:val="00441325"/>
    <w:rsid w:val="0044320D"/>
    <w:rsid w:val="00444AE3"/>
    <w:rsid w:val="004451C4"/>
    <w:rsid w:val="00447D30"/>
    <w:rsid w:val="004513C2"/>
    <w:rsid w:val="0045170A"/>
    <w:rsid w:val="004570AB"/>
    <w:rsid w:val="0045725A"/>
    <w:rsid w:val="004620CD"/>
    <w:rsid w:val="0046542C"/>
    <w:rsid w:val="00467AEC"/>
    <w:rsid w:val="004745B4"/>
    <w:rsid w:val="00474D60"/>
    <w:rsid w:val="004774EA"/>
    <w:rsid w:val="00481994"/>
    <w:rsid w:val="004852E4"/>
    <w:rsid w:val="004853CF"/>
    <w:rsid w:val="004865E9"/>
    <w:rsid w:val="0048664A"/>
    <w:rsid w:val="00486AA1"/>
    <w:rsid w:val="00487680"/>
    <w:rsid w:val="00487745"/>
    <w:rsid w:val="004912B9"/>
    <w:rsid w:val="004A09B7"/>
    <w:rsid w:val="004A1962"/>
    <w:rsid w:val="004A35EC"/>
    <w:rsid w:val="004A3FC8"/>
    <w:rsid w:val="004A689E"/>
    <w:rsid w:val="004A728A"/>
    <w:rsid w:val="004B18B1"/>
    <w:rsid w:val="004B2E5A"/>
    <w:rsid w:val="004B571A"/>
    <w:rsid w:val="004B7AA0"/>
    <w:rsid w:val="004C2B8D"/>
    <w:rsid w:val="004C6D33"/>
    <w:rsid w:val="004C707C"/>
    <w:rsid w:val="004D5D35"/>
    <w:rsid w:val="004D65EF"/>
    <w:rsid w:val="004D6728"/>
    <w:rsid w:val="004E2906"/>
    <w:rsid w:val="004E3C6D"/>
    <w:rsid w:val="004E5608"/>
    <w:rsid w:val="004E5C99"/>
    <w:rsid w:val="004E7B8A"/>
    <w:rsid w:val="004F3475"/>
    <w:rsid w:val="004F3E97"/>
    <w:rsid w:val="004F4232"/>
    <w:rsid w:val="004F605B"/>
    <w:rsid w:val="004F7206"/>
    <w:rsid w:val="004F7EF9"/>
    <w:rsid w:val="00501825"/>
    <w:rsid w:val="00506B26"/>
    <w:rsid w:val="00510A10"/>
    <w:rsid w:val="005121A7"/>
    <w:rsid w:val="00513456"/>
    <w:rsid w:val="00514F1F"/>
    <w:rsid w:val="00516C98"/>
    <w:rsid w:val="005179EA"/>
    <w:rsid w:val="005208D4"/>
    <w:rsid w:val="00521630"/>
    <w:rsid w:val="00521C64"/>
    <w:rsid w:val="00525417"/>
    <w:rsid w:val="005259AD"/>
    <w:rsid w:val="00526CB8"/>
    <w:rsid w:val="005273C6"/>
    <w:rsid w:val="0053007D"/>
    <w:rsid w:val="005320E1"/>
    <w:rsid w:val="00532CA5"/>
    <w:rsid w:val="00532EBB"/>
    <w:rsid w:val="0053422D"/>
    <w:rsid w:val="00537CF8"/>
    <w:rsid w:val="005406AD"/>
    <w:rsid w:val="005408A6"/>
    <w:rsid w:val="005427DC"/>
    <w:rsid w:val="0054342D"/>
    <w:rsid w:val="005442FF"/>
    <w:rsid w:val="00544707"/>
    <w:rsid w:val="0054722B"/>
    <w:rsid w:val="005511FD"/>
    <w:rsid w:val="005518CD"/>
    <w:rsid w:val="00556639"/>
    <w:rsid w:val="00557743"/>
    <w:rsid w:val="00557847"/>
    <w:rsid w:val="00557932"/>
    <w:rsid w:val="005610CC"/>
    <w:rsid w:val="00564F0E"/>
    <w:rsid w:val="00566A41"/>
    <w:rsid w:val="00571276"/>
    <w:rsid w:val="00571C9C"/>
    <w:rsid w:val="005753C3"/>
    <w:rsid w:val="00576A89"/>
    <w:rsid w:val="005808F2"/>
    <w:rsid w:val="00584001"/>
    <w:rsid w:val="005844E5"/>
    <w:rsid w:val="00584727"/>
    <w:rsid w:val="00584976"/>
    <w:rsid w:val="0058546B"/>
    <w:rsid w:val="005864DF"/>
    <w:rsid w:val="00586591"/>
    <w:rsid w:val="00587A57"/>
    <w:rsid w:val="005905FC"/>
    <w:rsid w:val="00595933"/>
    <w:rsid w:val="00597CA9"/>
    <w:rsid w:val="005A1A49"/>
    <w:rsid w:val="005A1C48"/>
    <w:rsid w:val="005A2E5E"/>
    <w:rsid w:val="005A55B3"/>
    <w:rsid w:val="005A76E3"/>
    <w:rsid w:val="005A7BB3"/>
    <w:rsid w:val="005B5AB8"/>
    <w:rsid w:val="005B6AE2"/>
    <w:rsid w:val="005C16DC"/>
    <w:rsid w:val="005C174A"/>
    <w:rsid w:val="005C2150"/>
    <w:rsid w:val="005C4815"/>
    <w:rsid w:val="005C5FF1"/>
    <w:rsid w:val="005C6730"/>
    <w:rsid w:val="005C6963"/>
    <w:rsid w:val="005C7544"/>
    <w:rsid w:val="005D02E8"/>
    <w:rsid w:val="005D03A8"/>
    <w:rsid w:val="005D28E1"/>
    <w:rsid w:val="005D30CD"/>
    <w:rsid w:val="005E26B0"/>
    <w:rsid w:val="005E2E2F"/>
    <w:rsid w:val="005E67F5"/>
    <w:rsid w:val="005E7C55"/>
    <w:rsid w:val="005F03B8"/>
    <w:rsid w:val="005F07A1"/>
    <w:rsid w:val="005F1F41"/>
    <w:rsid w:val="005F2D11"/>
    <w:rsid w:val="00600640"/>
    <w:rsid w:val="006012E5"/>
    <w:rsid w:val="00601E65"/>
    <w:rsid w:val="00604D08"/>
    <w:rsid w:val="00607720"/>
    <w:rsid w:val="00607AE5"/>
    <w:rsid w:val="00610A0E"/>
    <w:rsid w:val="00611772"/>
    <w:rsid w:val="0061347D"/>
    <w:rsid w:val="00617EC9"/>
    <w:rsid w:val="006204E0"/>
    <w:rsid w:val="00620EA2"/>
    <w:rsid w:val="00634962"/>
    <w:rsid w:val="00636853"/>
    <w:rsid w:val="0064108C"/>
    <w:rsid w:val="00643D51"/>
    <w:rsid w:val="00651543"/>
    <w:rsid w:val="00651AB5"/>
    <w:rsid w:val="00651B2C"/>
    <w:rsid w:val="00653BE8"/>
    <w:rsid w:val="006542BF"/>
    <w:rsid w:val="0065435A"/>
    <w:rsid w:val="006547D8"/>
    <w:rsid w:val="006620BC"/>
    <w:rsid w:val="00662C43"/>
    <w:rsid w:val="00663569"/>
    <w:rsid w:val="00664E51"/>
    <w:rsid w:val="0066524E"/>
    <w:rsid w:val="00665B4F"/>
    <w:rsid w:val="0066609E"/>
    <w:rsid w:val="00666581"/>
    <w:rsid w:val="00670A23"/>
    <w:rsid w:val="00671BDD"/>
    <w:rsid w:val="00672ECC"/>
    <w:rsid w:val="00675CEB"/>
    <w:rsid w:val="006770AB"/>
    <w:rsid w:val="00680323"/>
    <w:rsid w:val="00680375"/>
    <w:rsid w:val="00681FF3"/>
    <w:rsid w:val="0068269E"/>
    <w:rsid w:val="00687116"/>
    <w:rsid w:val="006879BF"/>
    <w:rsid w:val="006904D1"/>
    <w:rsid w:val="0069644F"/>
    <w:rsid w:val="00697997"/>
    <w:rsid w:val="006A0AAD"/>
    <w:rsid w:val="006A14F3"/>
    <w:rsid w:val="006A282F"/>
    <w:rsid w:val="006A354B"/>
    <w:rsid w:val="006A5047"/>
    <w:rsid w:val="006A5260"/>
    <w:rsid w:val="006A5865"/>
    <w:rsid w:val="006A7D12"/>
    <w:rsid w:val="006B01F9"/>
    <w:rsid w:val="006B0FAE"/>
    <w:rsid w:val="006B40F9"/>
    <w:rsid w:val="006B5875"/>
    <w:rsid w:val="006B5D75"/>
    <w:rsid w:val="006B69F7"/>
    <w:rsid w:val="006B6BB8"/>
    <w:rsid w:val="006B7E8D"/>
    <w:rsid w:val="006C2E92"/>
    <w:rsid w:val="006C42F9"/>
    <w:rsid w:val="006C447C"/>
    <w:rsid w:val="006C57CB"/>
    <w:rsid w:val="006C63A3"/>
    <w:rsid w:val="006D051F"/>
    <w:rsid w:val="006D0A38"/>
    <w:rsid w:val="006D1535"/>
    <w:rsid w:val="006D436C"/>
    <w:rsid w:val="006D4D75"/>
    <w:rsid w:val="006D7CD1"/>
    <w:rsid w:val="006E4929"/>
    <w:rsid w:val="006E625C"/>
    <w:rsid w:val="006E707A"/>
    <w:rsid w:val="006F1A38"/>
    <w:rsid w:val="006F453E"/>
    <w:rsid w:val="0070111F"/>
    <w:rsid w:val="00701945"/>
    <w:rsid w:val="00701A42"/>
    <w:rsid w:val="00702C07"/>
    <w:rsid w:val="007033C9"/>
    <w:rsid w:val="00703BB6"/>
    <w:rsid w:val="0070778C"/>
    <w:rsid w:val="00707B05"/>
    <w:rsid w:val="007135CC"/>
    <w:rsid w:val="0071432B"/>
    <w:rsid w:val="00714F7D"/>
    <w:rsid w:val="0071683C"/>
    <w:rsid w:val="00716914"/>
    <w:rsid w:val="00717858"/>
    <w:rsid w:val="00721692"/>
    <w:rsid w:val="00722D81"/>
    <w:rsid w:val="0072321E"/>
    <w:rsid w:val="007252A6"/>
    <w:rsid w:val="007268F8"/>
    <w:rsid w:val="00733E0C"/>
    <w:rsid w:val="00737690"/>
    <w:rsid w:val="00743F84"/>
    <w:rsid w:val="0074436E"/>
    <w:rsid w:val="00746405"/>
    <w:rsid w:val="007502BA"/>
    <w:rsid w:val="007519EF"/>
    <w:rsid w:val="007526CB"/>
    <w:rsid w:val="00753FDF"/>
    <w:rsid w:val="00757217"/>
    <w:rsid w:val="007576F8"/>
    <w:rsid w:val="00762982"/>
    <w:rsid w:val="00762BE5"/>
    <w:rsid w:val="00762FE1"/>
    <w:rsid w:val="007639F9"/>
    <w:rsid w:val="00767C85"/>
    <w:rsid w:val="00771DF3"/>
    <w:rsid w:val="00772C45"/>
    <w:rsid w:val="00773813"/>
    <w:rsid w:val="007740AC"/>
    <w:rsid w:val="00775C39"/>
    <w:rsid w:val="007766EE"/>
    <w:rsid w:val="00780409"/>
    <w:rsid w:val="00780712"/>
    <w:rsid w:val="00783B16"/>
    <w:rsid w:val="007844DD"/>
    <w:rsid w:val="0079403B"/>
    <w:rsid w:val="007A1D53"/>
    <w:rsid w:val="007A1DEB"/>
    <w:rsid w:val="007A2596"/>
    <w:rsid w:val="007A3C24"/>
    <w:rsid w:val="007A4D8A"/>
    <w:rsid w:val="007A6D3C"/>
    <w:rsid w:val="007A7907"/>
    <w:rsid w:val="007B0305"/>
    <w:rsid w:val="007B155B"/>
    <w:rsid w:val="007B377F"/>
    <w:rsid w:val="007C14E4"/>
    <w:rsid w:val="007C39E7"/>
    <w:rsid w:val="007C3EE6"/>
    <w:rsid w:val="007C608A"/>
    <w:rsid w:val="007C6B12"/>
    <w:rsid w:val="007C7B8E"/>
    <w:rsid w:val="007D05AB"/>
    <w:rsid w:val="007D2E84"/>
    <w:rsid w:val="007D6B0B"/>
    <w:rsid w:val="007E172F"/>
    <w:rsid w:val="007E2A3B"/>
    <w:rsid w:val="007E781A"/>
    <w:rsid w:val="007F00EA"/>
    <w:rsid w:val="007F0EB1"/>
    <w:rsid w:val="007F16E5"/>
    <w:rsid w:val="007F4308"/>
    <w:rsid w:val="007F666A"/>
    <w:rsid w:val="00801638"/>
    <w:rsid w:val="00801ED7"/>
    <w:rsid w:val="008026E1"/>
    <w:rsid w:val="008027DD"/>
    <w:rsid w:val="00803615"/>
    <w:rsid w:val="00805295"/>
    <w:rsid w:val="008069B3"/>
    <w:rsid w:val="00810665"/>
    <w:rsid w:val="00810832"/>
    <w:rsid w:val="008108D4"/>
    <w:rsid w:val="00810980"/>
    <w:rsid w:val="0081169C"/>
    <w:rsid w:val="008120E7"/>
    <w:rsid w:val="00812EB0"/>
    <w:rsid w:val="00813F7C"/>
    <w:rsid w:val="00815526"/>
    <w:rsid w:val="00815EB2"/>
    <w:rsid w:val="00816762"/>
    <w:rsid w:val="00817EC0"/>
    <w:rsid w:val="00821344"/>
    <w:rsid w:val="00822690"/>
    <w:rsid w:val="00822C61"/>
    <w:rsid w:val="00822F10"/>
    <w:rsid w:val="0082306C"/>
    <w:rsid w:val="0082557E"/>
    <w:rsid w:val="00830224"/>
    <w:rsid w:val="0083453A"/>
    <w:rsid w:val="00835B02"/>
    <w:rsid w:val="00840C9B"/>
    <w:rsid w:val="00841B1D"/>
    <w:rsid w:val="00842695"/>
    <w:rsid w:val="00845DD7"/>
    <w:rsid w:val="00851E91"/>
    <w:rsid w:val="008553DC"/>
    <w:rsid w:val="00856498"/>
    <w:rsid w:val="008573CF"/>
    <w:rsid w:val="00857AB4"/>
    <w:rsid w:val="00857D31"/>
    <w:rsid w:val="00862C22"/>
    <w:rsid w:val="00863B26"/>
    <w:rsid w:val="00864129"/>
    <w:rsid w:val="0086413D"/>
    <w:rsid w:val="00871977"/>
    <w:rsid w:val="00872295"/>
    <w:rsid w:val="00872CEE"/>
    <w:rsid w:val="008751D4"/>
    <w:rsid w:val="00875ECD"/>
    <w:rsid w:val="00876B8E"/>
    <w:rsid w:val="0088041B"/>
    <w:rsid w:val="0088130D"/>
    <w:rsid w:val="008828E3"/>
    <w:rsid w:val="00882D27"/>
    <w:rsid w:val="00882F8C"/>
    <w:rsid w:val="00883079"/>
    <w:rsid w:val="00884001"/>
    <w:rsid w:val="0088624F"/>
    <w:rsid w:val="008865F5"/>
    <w:rsid w:val="00887F7C"/>
    <w:rsid w:val="008920BD"/>
    <w:rsid w:val="00892340"/>
    <w:rsid w:val="008927FC"/>
    <w:rsid w:val="00896E40"/>
    <w:rsid w:val="00897403"/>
    <w:rsid w:val="008A08DD"/>
    <w:rsid w:val="008A0FE1"/>
    <w:rsid w:val="008A140B"/>
    <w:rsid w:val="008A24FA"/>
    <w:rsid w:val="008A2A70"/>
    <w:rsid w:val="008A5A73"/>
    <w:rsid w:val="008A7327"/>
    <w:rsid w:val="008B1642"/>
    <w:rsid w:val="008B1DC4"/>
    <w:rsid w:val="008B2902"/>
    <w:rsid w:val="008B4009"/>
    <w:rsid w:val="008B4437"/>
    <w:rsid w:val="008B4A1A"/>
    <w:rsid w:val="008B6692"/>
    <w:rsid w:val="008B7A11"/>
    <w:rsid w:val="008C02E3"/>
    <w:rsid w:val="008C3737"/>
    <w:rsid w:val="008C443E"/>
    <w:rsid w:val="008D0CF0"/>
    <w:rsid w:val="008D0E0A"/>
    <w:rsid w:val="008D7203"/>
    <w:rsid w:val="008E3EA2"/>
    <w:rsid w:val="008E6868"/>
    <w:rsid w:val="008F2B97"/>
    <w:rsid w:val="008F34D3"/>
    <w:rsid w:val="008F38F1"/>
    <w:rsid w:val="008F7FB5"/>
    <w:rsid w:val="00901DE7"/>
    <w:rsid w:val="00905AAC"/>
    <w:rsid w:val="009065B3"/>
    <w:rsid w:val="00912C2E"/>
    <w:rsid w:val="00917AC7"/>
    <w:rsid w:val="0092047B"/>
    <w:rsid w:val="009204FC"/>
    <w:rsid w:val="00920FC2"/>
    <w:rsid w:val="00923E55"/>
    <w:rsid w:val="00924848"/>
    <w:rsid w:val="00924BC0"/>
    <w:rsid w:val="00926099"/>
    <w:rsid w:val="00926580"/>
    <w:rsid w:val="00930B4D"/>
    <w:rsid w:val="009314AD"/>
    <w:rsid w:val="0093210A"/>
    <w:rsid w:val="009322FD"/>
    <w:rsid w:val="0093287B"/>
    <w:rsid w:val="009330B4"/>
    <w:rsid w:val="00933996"/>
    <w:rsid w:val="00934F90"/>
    <w:rsid w:val="00943350"/>
    <w:rsid w:val="00943C3B"/>
    <w:rsid w:val="00944EAE"/>
    <w:rsid w:val="0094571B"/>
    <w:rsid w:val="00951CF3"/>
    <w:rsid w:val="00954180"/>
    <w:rsid w:val="00954760"/>
    <w:rsid w:val="00955399"/>
    <w:rsid w:val="0096030D"/>
    <w:rsid w:val="00961E2F"/>
    <w:rsid w:val="00963A4A"/>
    <w:rsid w:val="009650AD"/>
    <w:rsid w:val="00966540"/>
    <w:rsid w:val="00967076"/>
    <w:rsid w:val="009671A9"/>
    <w:rsid w:val="00971981"/>
    <w:rsid w:val="009751C8"/>
    <w:rsid w:val="009759C4"/>
    <w:rsid w:val="00976E74"/>
    <w:rsid w:val="009813B1"/>
    <w:rsid w:val="00982391"/>
    <w:rsid w:val="00987ED7"/>
    <w:rsid w:val="00990148"/>
    <w:rsid w:val="00990284"/>
    <w:rsid w:val="00991B7E"/>
    <w:rsid w:val="00991BBB"/>
    <w:rsid w:val="00992031"/>
    <w:rsid w:val="00992B3A"/>
    <w:rsid w:val="00993E1E"/>
    <w:rsid w:val="0099758C"/>
    <w:rsid w:val="00997816"/>
    <w:rsid w:val="009A0205"/>
    <w:rsid w:val="009A4ED2"/>
    <w:rsid w:val="009A4F3C"/>
    <w:rsid w:val="009A6503"/>
    <w:rsid w:val="009A6FBB"/>
    <w:rsid w:val="009B4B45"/>
    <w:rsid w:val="009B57AD"/>
    <w:rsid w:val="009B62B9"/>
    <w:rsid w:val="009B6B83"/>
    <w:rsid w:val="009B7868"/>
    <w:rsid w:val="009B7E9E"/>
    <w:rsid w:val="009C0393"/>
    <w:rsid w:val="009C1E2C"/>
    <w:rsid w:val="009C2E0C"/>
    <w:rsid w:val="009D067F"/>
    <w:rsid w:val="009D29FF"/>
    <w:rsid w:val="009D3C15"/>
    <w:rsid w:val="009D3C9D"/>
    <w:rsid w:val="009D5ABF"/>
    <w:rsid w:val="009D6CAB"/>
    <w:rsid w:val="009E1DC3"/>
    <w:rsid w:val="009F4ED9"/>
    <w:rsid w:val="00A00CA2"/>
    <w:rsid w:val="00A02A09"/>
    <w:rsid w:val="00A02E09"/>
    <w:rsid w:val="00A04066"/>
    <w:rsid w:val="00A04242"/>
    <w:rsid w:val="00A042D9"/>
    <w:rsid w:val="00A053FC"/>
    <w:rsid w:val="00A05D7F"/>
    <w:rsid w:val="00A06E93"/>
    <w:rsid w:val="00A07543"/>
    <w:rsid w:val="00A1009B"/>
    <w:rsid w:val="00A10B64"/>
    <w:rsid w:val="00A11358"/>
    <w:rsid w:val="00A12F43"/>
    <w:rsid w:val="00A1433E"/>
    <w:rsid w:val="00A15454"/>
    <w:rsid w:val="00A21E6E"/>
    <w:rsid w:val="00A22057"/>
    <w:rsid w:val="00A2263C"/>
    <w:rsid w:val="00A23DE1"/>
    <w:rsid w:val="00A25060"/>
    <w:rsid w:val="00A271BC"/>
    <w:rsid w:val="00A307AD"/>
    <w:rsid w:val="00A31392"/>
    <w:rsid w:val="00A32042"/>
    <w:rsid w:val="00A32E1A"/>
    <w:rsid w:val="00A3406A"/>
    <w:rsid w:val="00A35F9E"/>
    <w:rsid w:val="00A41A52"/>
    <w:rsid w:val="00A42C7F"/>
    <w:rsid w:val="00A4486F"/>
    <w:rsid w:val="00A45885"/>
    <w:rsid w:val="00A47402"/>
    <w:rsid w:val="00A531BB"/>
    <w:rsid w:val="00A539FD"/>
    <w:rsid w:val="00A54A59"/>
    <w:rsid w:val="00A554CF"/>
    <w:rsid w:val="00A55F71"/>
    <w:rsid w:val="00A56140"/>
    <w:rsid w:val="00A576C4"/>
    <w:rsid w:val="00A57983"/>
    <w:rsid w:val="00A60F86"/>
    <w:rsid w:val="00A62F2B"/>
    <w:rsid w:val="00A6314D"/>
    <w:rsid w:val="00A650D8"/>
    <w:rsid w:val="00A66029"/>
    <w:rsid w:val="00A67FB6"/>
    <w:rsid w:val="00A67FE1"/>
    <w:rsid w:val="00A70D5D"/>
    <w:rsid w:val="00A719FF"/>
    <w:rsid w:val="00A7475B"/>
    <w:rsid w:val="00A77ED1"/>
    <w:rsid w:val="00A81D2B"/>
    <w:rsid w:val="00A82671"/>
    <w:rsid w:val="00A82BF6"/>
    <w:rsid w:val="00A84764"/>
    <w:rsid w:val="00A85498"/>
    <w:rsid w:val="00A85EC4"/>
    <w:rsid w:val="00A914EC"/>
    <w:rsid w:val="00A93C47"/>
    <w:rsid w:val="00A94A11"/>
    <w:rsid w:val="00A9654E"/>
    <w:rsid w:val="00A9791C"/>
    <w:rsid w:val="00A97EDE"/>
    <w:rsid w:val="00AA28EA"/>
    <w:rsid w:val="00AA2A69"/>
    <w:rsid w:val="00AA36ED"/>
    <w:rsid w:val="00AA4205"/>
    <w:rsid w:val="00AA50CF"/>
    <w:rsid w:val="00AA6C4A"/>
    <w:rsid w:val="00AA74D4"/>
    <w:rsid w:val="00AB0442"/>
    <w:rsid w:val="00AB08E0"/>
    <w:rsid w:val="00AB0E6B"/>
    <w:rsid w:val="00AB1537"/>
    <w:rsid w:val="00AB43BA"/>
    <w:rsid w:val="00AB6FD5"/>
    <w:rsid w:val="00AC5BBA"/>
    <w:rsid w:val="00AD086F"/>
    <w:rsid w:val="00AD2B27"/>
    <w:rsid w:val="00AD556A"/>
    <w:rsid w:val="00AD5BDE"/>
    <w:rsid w:val="00AD5D75"/>
    <w:rsid w:val="00AD602F"/>
    <w:rsid w:val="00AD781A"/>
    <w:rsid w:val="00AD7E93"/>
    <w:rsid w:val="00AE0CB3"/>
    <w:rsid w:val="00AE1871"/>
    <w:rsid w:val="00AE1DD8"/>
    <w:rsid w:val="00AE5E4B"/>
    <w:rsid w:val="00AE79B1"/>
    <w:rsid w:val="00B00EA7"/>
    <w:rsid w:val="00B06BEE"/>
    <w:rsid w:val="00B06EE8"/>
    <w:rsid w:val="00B130C8"/>
    <w:rsid w:val="00B13771"/>
    <w:rsid w:val="00B1471C"/>
    <w:rsid w:val="00B157F7"/>
    <w:rsid w:val="00B16858"/>
    <w:rsid w:val="00B20D9C"/>
    <w:rsid w:val="00B232D1"/>
    <w:rsid w:val="00B27EFC"/>
    <w:rsid w:val="00B35964"/>
    <w:rsid w:val="00B40973"/>
    <w:rsid w:val="00B4169A"/>
    <w:rsid w:val="00B42B38"/>
    <w:rsid w:val="00B43363"/>
    <w:rsid w:val="00B44082"/>
    <w:rsid w:val="00B44EB0"/>
    <w:rsid w:val="00B4502F"/>
    <w:rsid w:val="00B45F7D"/>
    <w:rsid w:val="00B46D7D"/>
    <w:rsid w:val="00B51216"/>
    <w:rsid w:val="00B53620"/>
    <w:rsid w:val="00B53C0C"/>
    <w:rsid w:val="00B53E66"/>
    <w:rsid w:val="00B565C7"/>
    <w:rsid w:val="00B614CF"/>
    <w:rsid w:val="00B61C46"/>
    <w:rsid w:val="00B6239A"/>
    <w:rsid w:val="00B637BA"/>
    <w:rsid w:val="00B701F6"/>
    <w:rsid w:val="00B725E5"/>
    <w:rsid w:val="00B77BA2"/>
    <w:rsid w:val="00B8009A"/>
    <w:rsid w:val="00B805C9"/>
    <w:rsid w:val="00B85D93"/>
    <w:rsid w:val="00B8789A"/>
    <w:rsid w:val="00B90899"/>
    <w:rsid w:val="00B96D33"/>
    <w:rsid w:val="00BA0EB2"/>
    <w:rsid w:val="00BA10E2"/>
    <w:rsid w:val="00BA1337"/>
    <w:rsid w:val="00BA2F3A"/>
    <w:rsid w:val="00BA4912"/>
    <w:rsid w:val="00BA5045"/>
    <w:rsid w:val="00BA6201"/>
    <w:rsid w:val="00BA74CB"/>
    <w:rsid w:val="00BB012D"/>
    <w:rsid w:val="00BB1017"/>
    <w:rsid w:val="00BB17FD"/>
    <w:rsid w:val="00BB19F2"/>
    <w:rsid w:val="00BB209B"/>
    <w:rsid w:val="00BB20DE"/>
    <w:rsid w:val="00BB2A14"/>
    <w:rsid w:val="00BB444A"/>
    <w:rsid w:val="00BB6812"/>
    <w:rsid w:val="00BB7A86"/>
    <w:rsid w:val="00BC0D9F"/>
    <w:rsid w:val="00BC12C5"/>
    <w:rsid w:val="00BC28BD"/>
    <w:rsid w:val="00BC3D58"/>
    <w:rsid w:val="00BC4AAA"/>
    <w:rsid w:val="00BC51C5"/>
    <w:rsid w:val="00BC78F3"/>
    <w:rsid w:val="00BD0503"/>
    <w:rsid w:val="00BD161C"/>
    <w:rsid w:val="00BD2EC0"/>
    <w:rsid w:val="00BE39A5"/>
    <w:rsid w:val="00BE5EDA"/>
    <w:rsid w:val="00BE7CC2"/>
    <w:rsid w:val="00BF0171"/>
    <w:rsid w:val="00BF424B"/>
    <w:rsid w:val="00BF4FC9"/>
    <w:rsid w:val="00C035CA"/>
    <w:rsid w:val="00C04648"/>
    <w:rsid w:val="00C04773"/>
    <w:rsid w:val="00C047AA"/>
    <w:rsid w:val="00C05735"/>
    <w:rsid w:val="00C10F98"/>
    <w:rsid w:val="00C11E66"/>
    <w:rsid w:val="00C1375C"/>
    <w:rsid w:val="00C14208"/>
    <w:rsid w:val="00C14DAC"/>
    <w:rsid w:val="00C153BD"/>
    <w:rsid w:val="00C1620C"/>
    <w:rsid w:val="00C23D6A"/>
    <w:rsid w:val="00C241A3"/>
    <w:rsid w:val="00C24F1F"/>
    <w:rsid w:val="00C27167"/>
    <w:rsid w:val="00C30518"/>
    <w:rsid w:val="00C30A28"/>
    <w:rsid w:val="00C31F5D"/>
    <w:rsid w:val="00C3256A"/>
    <w:rsid w:val="00C351EB"/>
    <w:rsid w:val="00C378AC"/>
    <w:rsid w:val="00C4126C"/>
    <w:rsid w:val="00C42AA8"/>
    <w:rsid w:val="00C43132"/>
    <w:rsid w:val="00C44295"/>
    <w:rsid w:val="00C452F2"/>
    <w:rsid w:val="00C47326"/>
    <w:rsid w:val="00C56A90"/>
    <w:rsid w:val="00C63E3B"/>
    <w:rsid w:val="00C66FED"/>
    <w:rsid w:val="00C70CC4"/>
    <w:rsid w:val="00C726DC"/>
    <w:rsid w:val="00C72E37"/>
    <w:rsid w:val="00C73F68"/>
    <w:rsid w:val="00C77C07"/>
    <w:rsid w:val="00C82C0D"/>
    <w:rsid w:val="00C91496"/>
    <w:rsid w:val="00C92212"/>
    <w:rsid w:val="00C92BAE"/>
    <w:rsid w:val="00C95ED5"/>
    <w:rsid w:val="00C965B5"/>
    <w:rsid w:val="00C9709C"/>
    <w:rsid w:val="00C97538"/>
    <w:rsid w:val="00CA3B5A"/>
    <w:rsid w:val="00CA3E96"/>
    <w:rsid w:val="00CA65DA"/>
    <w:rsid w:val="00CA66C6"/>
    <w:rsid w:val="00CA6876"/>
    <w:rsid w:val="00CA6D45"/>
    <w:rsid w:val="00CA7EB7"/>
    <w:rsid w:val="00CB0ED3"/>
    <w:rsid w:val="00CB22E1"/>
    <w:rsid w:val="00CB5A5A"/>
    <w:rsid w:val="00CB6B1F"/>
    <w:rsid w:val="00CB7093"/>
    <w:rsid w:val="00CC1238"/>
    <w:rsid w:val="00CC28BE"/>
    <w:rsid w:val="00CC5C9A"/>
    <w:rsid w:val="00CC6006"/>
    <w:rsid w:val="00CC731A"/>
    <w:rsid w:val="00CD3294"/>
    <w:rsid w:val="00CD32DC"/>
    <w:rsid w:val="00CD3477"/>
    <w:rsid w:val="00CD3F27"/>
    <w:rsid w:val="00CD456F"/>
    <w:rsid w:val="00CD49F1"/>
    <w:rsid w:val="00CD4EC0"/>
    <w:rsid w:val="00CE042A"/>
    <w:rsid w:val="00CE7B32"/>
    <w:rsid w:val="00CE7D47"/>
    <w:rsid w:val="00CF191C"/>
    <w:rsid w:val="00CF2B85"/>
    <w:rsid w:val="00CF2EC0"/>
    <w:rsid w:val="00CF30A0"/>
    <w:rsid w:val="00CF6492"/>
    <w:rsid w:val="00CF6E42"/>
    <w:rsid w:val="00CF74F3"/>
    <w:rsid w:val="00D00382"/>
    <w:rsid w:val="00D0248A"/>
    <w:rsid w:val="00D03E1B"/>
    <w:rsid w:val="00D05493"/>
    <w:rsid w:val="00D06F0A"/>
    <w:rsid w:val="00D12ED9"/>
    <w:rsid w:val="00D13C72"/>
    <w:rsid w:val="00D2255E"/>
    <w:rsid w:val="00D22DAE"/>
    <w:rsid w:val="00D336B8"/>
    <w:rsid w:val="00D33C99"/>
    <w:rsid w:val="00D33F3E"/>
    <w:rsid w:val="00D35BC3"/>
    <w:rsid w:val="00D375BC"/>
    <w:rsid w:val="00D402DD"/>
    <w:rsid w:val="00D40F54"/>
    <w:rsid w:val="00D4245D"/>
    <w:rsid w:val="00D43944"/>
    <w:rsid w:val="00D4429F"/>
    <w:rsid w:val="00D44915"/>
    <w:rsid w:val="00D50D67"/>
    <w:rsid w:val="00D50DDB"/>
    <w:rsid w:val="00D52619"/>
    <w:rsid w:val="00D52EC2"/>
    <w:rsid w:val="00D54258"/>
    <w:rsid w:val="00D54721"/>
    <w:rsid w:val="00D54FF3"/>
    <w:rsid w:val="00D559BB"/>
    <w:rsid w:val="00D62A4A"/>
    <w:rsid w:val="00D634B2"/>
    <w:rsid w:val="00D641C8"/>
    <w:rsid w:val="00D669F0"/>
    <w:rsid w:val="00D75C38"/>
    <w:rsid w:val="00D76636"/>
    <w:rsid w:val="00D81037"/>
    <w:rsid w:val="00D8182D"/>
    <w:rsid w:val="00D82698"/>
    <w:rsid w:val="00D83B70"/>
    <w:rsid w:val="00D855CC"/>
    <w:rsid w:val="00D900B0"/>
    <w:rsid w:val="00D912F9"/>
    <w:rsid w:val="00D91D26"/>
    <w:rsid w:val="00D930E3"/>
    <w:rsid w:val="00D9373D"/>
    <w:rsid w:val="00DA0CCF"/>
    <w:rsid w:val="00DA184C"/>
    <w:rsid w:val="00DA35D1"/>
    <w:rsid w:val="00DA5D98"/>
    <w:rsid w:val="00DA6621"/>
    <w:rsid w:val="00DB19B1"/>
    <w:rsid w:val="00DB2214"/>
    <w:rsid w:val="00DB2F39"/>
    <w:rsid w:val="00DB35EF"/>
    <w:rsid w:val="00DB4898"/>
    <w:rsid w:val="00DB5240"/>
    <w:rsid w:val="00DB61AD"/>
    <w:rsid w:val="00DC0887"/>
    <w:rsid w:val="00DC0E29"/>
    <w:rsid w:val="00DC5513"/>
    <w:rsid w:val="00DC5F90"/>
    <w:rsid w:val="00DD2B3F"/>
    <w:rsid w:val="00DD6804"/>
    <w:rsid w:val="00DD7AE8"/>
    <w:rsid w:val="00DE398B"/>
    <w:rsid w:val="00DE6274"/>
    <w:rsid w:val="00DE6A30"/>
    <w:rsid w:val="00DF1A2B"/>
    <w:rsid w:val="00DF50F9"/>
    <w:rsid w:val="00DF5AE7"/>
    <w:rsid w:val="00DF617E"/>
    <w:rsid w:val="00DF677B"/>
    <w:rsid w:val="00E013BF"/>
    <w:rsid w:val="00E03219"/>
    <w:rsid w:val="00E05A8A"/>
    <w:rsid w:val="00E1165C"/>
    <w:rsid w:val="00E11FB3"/>
    <w:rsid w:val="00E122BB"/>
    <w:rsid w:val="00E1290B"/>
    <w:rsid w:val="00E12D4F"/>
    <w:rsid w:val="00E13AFE"/>
    <w:rsid w:val="00E15957"/>
    <w:rsid w:val="00E1688E"/>
    <w:rsid w:val="00E16CA8"/>
    <w:rsid w:val="00E251D8"/>
    <w:rsid w:val="00E25CCD"/>
    <w:rsid w:val="00E312D5"/>
    <w:rsid w:val="00E31AC4"/>
    <w:rsid w:val="00E32550"/>
    <w:rsid w:val="00E34BE2"/>
    <w:rsid w:val="00E3575F"/>
    <w:rsid w:val="00E36823"/>
    <w:rsid w:val="00E42035"/>
    <w:rsid w:val="00E47D7D"/>
    <w:rsid w:val="00E54F0D"/>
    <w:rsid w:val="00E55039"/>
    <w:rsid w:val="00E63846"/>
    <w:rsid w:val="00E678E1"/>
    <w:rsid w:val="00E70CA9"/>
    <w:rsid w:val="00E723A4"/>
    <w:rsid w:val="00E80305"/>
    <w:rsid w:val="00E8059C"/>
    <w:rsid w:val="00E87241"/>
    <w:rsid w:val="00E8774C"/>
    <w:rsid w:val="00E900F2"/>
    <w:rsid w:val="00E9291F"/>
    <w:rsid w:val="00E961F3"/>
    <w:rsid w:val="00E96E4C"/>
    <w:rsid w:val="00EA02EF"/>
    <w:rsid w:val="00EA5F37"/>
    <w:rsid w:val="00EB018D"/>
    <w:rsid w:val="00EB1AB1"/>
    <w:rsid w:val="00EB2A6D"/>
    <w:rsid w:val="00EB2EA7"/>
    <w:rsid w:val="00EB39F5"/>
    <w:rsid w:val="00EC2B2C"/>
    <w:rsid w:val="00EC3A54"/>
    <w:rsid w:val="00EC4078"/>
    <w:rsid w:val="00EC4F20"/>
    <w:rsid w:val="00EC5082"/>
    <w:rsid w:val="00EC63E2"/>
    <w:rsid w:val="00ED29CE"/>
    <w:rsid w:val="00ED3204"/>
    <w:rsid w:val="00ED7C0A"/>
    <w:rsid w:val="00EE3890"/>
    <w:rsid w:val="00EE592A"/>
    <w:rsid w:val="00EE5D4C"/>
    <w:rsid w:val="00EE73B1"/>
    <w:rsid w:val="00EF096B"/>
    <w:rsid w:val="00EF2653"/>
    <w:rsid w:val="00EF6379"/>
    <w:rsid w:val="00EF7866"/>
    <w:rsid w:val="00EF794C"/>
    <w:rsid w:val="00F00828"/>
    <w:rsid w:val="00F01887"/>
    <w:rsid w:val="00F0196D"/>
    <w:rsid w:val="00F02065"/>
    <w:rsid w:val="00F03440"/>
    <w:rsid w:val="00F10320"/>
    <w:rsid w:val="00F147CE"/>
    <w:rsid w:val="00F15F3B"/>
    <w:rsid w:val="00F206A9"/>
    <w:rsid w:val="00F2235D"/>
    <w:rsid w:val="00F25C77"/>
    <w:rsid w:val="00F27339"/>
    <w:rsid w:val="00F27E9B"/>
    <w:rsid w:val="00F30C5F"/>
    <w:rsid w:val="00F36A3C"/>
    <w:rsid w:val="00F4680F"/>
    <w:rsid w:val="00F5549F"/>
    <w:rsid w:val="00F563BE"/>
    <w:rsid w:val="00F60427"/>
    <w:rsid w:val="00F62F31"/>
    <w:rsid w:val="00F6749D"/>
    <w:rsid w:val="00F674EF"/>
    <w:rsid w:val="00F744C1"/>
    <w:rsid w:val="00F7508C"/>
    <w:rsid w:val="00F754D5"/>
    <w:rsid w:val="00F81330"/>
    <w:rsid w:val="00F869EA"/>
    <w:rsid w:val="00F90140"/>
    <w:rsid w:val="00F937B7"/>
    <w:rsid w:val="00F93A67"/>
    <w:rsid w:val="00F97479"/>
    <w:rsid w:val="00FA0928"/>
    <w:rsid w:val="00FA3A42"/>
    <w:rsid w:val="00FA6DCA"/>
    <w:rsid w:val="00FA7059"/>
    <w:rsid w:val="00FB049E"/>
    <w:rsid w:val="00FB0E9B"/>
    <w:rsid w:val="00FB28D6"/>
    <w:rsid w:val="00FB519A"/>
    <w:rsid w:val="00FB5327"/>
    <w:rsid w:val="00FB5E08"/>
    <w:rsid w:val="00FB6C5B"/>
    <w:rsid w:val="00FB6DD1"/>
    <w:rsid w:val="00FC15F0"/>
    <w:rsid w:val="00FC19D6"/>
    <w:rsid w:val="00FC2011"/>
    <w:rsid w:val="00FC3CAD"/>
    <w:rsid w:val="00FC4EE6"/>
    <w:rsid w:val="00FC5AEA"/>
    <w:rsid w:val="00FC5C5B"/>
    <w:rsid w:val="00FC72C1"/>
    <w:rsid w:val="00FD2ADB"/>
    <w:rsid w:val="00FD4BF2"/>
    <w:rsid w:val="00FD6ADC"/>
    <w:rsid w:val="00FD7096"/>
    <w:rsid w:val="00FD7C7F"/>
    <w:rsid w:val="00FE00FE"/>
    <w:rsid w:val="00FE1C1F"/>
    <w:rsid w:val="00FE1C31"/>
    <w:rsid w:val="00FE2398"/>
    <w:rsid w:val="00FE3D42"/>
    <w:rsid w:val="00FF4E31"/>
    <w:rsid w:val="00FF543F"/>
    <w:rsid w:val="00FF5A27"/>
    <w:rsid w:val="00FF6CFC"/>
    <w:rsid w:val="00FF6D8A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,"/>
  <w:listSeparator w:val=";"/>
  <w14:docId w14:val="54502233"/>
  <w15:docId w15:val="{58D86136-B873-473F-A69B-E1C191FB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Kop1">
    <w:name w:val="heading 1"/>
    <w:basedOn w:val="Standaard"/>
    <w:next w:val="Standaard"/>
    <w:link w:val="Kop1Char"/>
    <w:qFormat/>
    <w:rsid w:val="008F7FB5"/>
    <w:pPr>
      <w:keepNext/>
      <w:numPr>
        <w:numId w:val="1"/>
      </w:numPr>
      <w:outlineLvl w:val="0"/>
    </w:pPr>
    <w:rPr>
      <w:rFonts w:ascii="Century Gothic" w:hAnsi="Century Gothic"/>
      <w:b/>
      <w:i/>
      <w:szCs w:val="20"/>
      <w:u w:val="single"/>
      <w:lang w:val="de-DE"/>
    </w:rPr>
  </w:style>
  <w:style w:type="paragraph" w:styleId="Kop2">
    <w:name w:val="heading 2"/>
    <w:basedOn w:val="Standaard"/>
    <w:next w:val="Standaard"/>
    <w:link w:val="Kop2Char"/>
    <w:qFormat/>
    <w:rsid w:val="008F7FB5"/>
    <w:pPr>
      <w:keepNext/>
      <w:numPr>
        <w:ilvl w:val="1"/>
        <w:numId w:val="1"/>
      </w:numPr>
      <w:outlineLvl w:val="1"/>
    </w:pPr>
    <w:rPr>
      <w:rFonts w:ascii="Century Gothic" w:hAnsi="Century Gothic"/>
      <w:b/>
      <w:szCs w:val="20"/>
      <w:lang w:val="de-DE"/>
    </w:rPr>
  </w:style>
  <w:style w:type="paragraph" w:styleId="Kop3">
    <w:name w:val="heading 3"/>
    <w:basedOn w:val="Standaard"/>
    <w:next w:val="Standaard"/>
    <w:link w:val="Kop3Char"/>
    <w:qFormat/>
    <w:rsid w:val="008F7FB5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outlineLvl w:val="2"/>
    </w:pPr>
    <w:rPr>
      <w:rFonts w:ascii="Century Gothic" w:hAnsi="Century Gothic"/>
      <w:b/>
      <w:szCs w:val="20"/>
      <w:lang w:val="de-DE"/>
    </w:rPr>
  </w:style>
  <w:style w:type="paragraph" w:styleId="Kop4">
    <w:name w:val="heading 4"/>
    <w:basedOn w:val="Standaard"/>
    <w:next w:val="Standaard"/>
    <w:link w:val="Kop4Char"/>
    <w:qFormat/>
    <w:rsid w:val="008F7FB5"/>
    <w:pPr>
      <w:keepNext/>
      <w:numPr>
        <w:ilvl w:val="3"/>
        <w:numId w:val="1"/>
      </w:numPr>
      <w:outlineLvl w:val="3"/>
    </w:pPr>
    <w:rPr>
      <w:rFonts w:ascii="Century Gothic" w:hAnsi="Century Gothic"/>
      <w:b/>
      <w:sz w:val="20"/>
      <w:szCs w:val="20"/>
      <w:lang w:val="de-DE"/>
    </w:rPr>
  </w:style>
  <w:style w:type="paragraph" w:styleId="Kop5">
    <w:name w:val="heading 5"/>
    <w:basedOn w:val="Standaard"/>
    <w:next w:val="Standaard"/>
    <w:link w:val="Kop5Char"/>
    <w:qFormat/>
    <w:rsid w:val="008F7FB5"/>
    <w:pPr>
      <w:keepNext/>
      <w:numPr>
        <w:ilvl w:val="4"/>
        <w:numId w:val="1"/>
      </w:numPr>
      <w:jc w:val="center"/>
      <w:outlineLvl w:val="4"/>
    </w:pPr>
    <w:rPr>
      <w:rFonts w:ascii="Century Gothic" w:hAnsi="Century Gothic"/>
      <w:b/>
      <w:color w:val="0000FF"/>
      <w:szCs w:val="20"/>
      <w:lang w:val="de-DE"/>
    </w:rPr>
  </w:style>
  <w:style w:type="paragraph" w:styleId="Kop6">
    <w:name w:val="heading 6"/>
    <w:basedOn w:val="Standaard"/>
    <w:next w:val="Plattetekst"/>
    <w:link w:val="Kop6Char"/>
    <w:qFormat/>
    <w:rsid w:val="008F7FB5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Mangal"/>
      <w:b/>
      <w:bCs/>
      <w:sz w:val="21"/>
      <w:szCs w:val="21"/>
      <w:lang w:val="de-DE"/>
    </w:rPr>
  </w:style>
  <w:style w:type="paragraph" w:styleId="Kop7">
    <w:name w:val="heading 7"/>
    <w:basedOn w:val="Standaard"/>
    <w:next w:val="Plattetekst"/>
    <w:link w:val="Kop7Char"/>
    <w:qFormat/>
    <w:rsid w:val="008F7FB5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Mangal"/>
      <w:b/>
      <w:bCs/>
      <w:sz w:val="21"/>
      <w:szCs w:val="21"/>
      <w:lang w:val="de-DE"/>
    </w:rPr>
  </w:style>
  <w:style w:type="paragraph" w:styleId="Kop8">
    <w:name w:val="heading 8"/>
    <w:basedOn w:val="Standaard"/>
    <w:next w:val="Plattetekst"/>
    <w:link w:val="Kop8Char"/>
    <w:qFormat/>
    <w:rsid w:val="008F7FB5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Mangal"/>
      <w:b/>
      <w:bCs/>
      <w:sz w:val="21"/>
      <w:szCs w:val="21"/>
      <w:lang w:val="de-DE"/>
    </w:rPr>
  </w:style>
  <w:style w:type="paragraph" w:styleId="Kop9">
    <w:name w:val="heading 9"/>
    <w:basedOn w:val="Standaard"/>
    <w:next w:val="Plattetekst"/>
    <w:link w:val="Kop9Char"/>
    <w:qFormat/>
    <w:rsid w:val="008F7FB5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Mangal"/>
      <w:b/>
      <w:bCs/>
      <w:sz w:val="21"/>
      <w:szCs w:val="21"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F7FB5"/>
    <w:rPr>
      <w:rFonts w:ascii="Century Gothic" w:eastAsia="Times New Roman" w:hAnsi="Century Gothic" w:cs="Times New Roman"/>
      <w:b/>
      <w:i/>
      <w:sz w:val="24"/>
      <w:szCs w:val="20"/>
      <w:u w:val="single"/>
      <w:lang w:val="de-DE" w:eastAsia="ar-SA"/>
    </w:rPr>
  </w:style>
  <w:style w:type="character" w:customStyle="1" w:styleId="Kop2Char">
    <w:name w:val="Kop 2 Char"/>
    <w:basedOn w:val="Standaardalinea-lettertype"/>
    <w:link w:val="Kop2"/>
    <w:rsid w:val="008F7FB5"/>
    <w:rPr>
      <w:rFonts w:ascii="Century Gothic" w:eastAsia="Times New Roman" w:hAnsi="Century Gothic" w:cs="Times New Roman"/>
      <w:b/>
      <w:sz w:val="24"/>
      <w:szCs w:val="20"/>
      <w:lang w:val="de-DE" w:eastAsia="ar-SA"/>
    </w:rPr>
  </w:style>
  <w:style w:type="character" w:customStyle="1" w:styleId="Kop3Char">
    <w:name w:val="Kop 3 Char"/>
    <w:basedOn w:val="Standaardalinea-lettertype"/>
    <w:link w:val="Kop3"/>
    <w:rsid w:val="008F7FB5"/>
    <w:rPr>
      <w:rFonts w:ascii="Century Gothic" w:eastAsia="Times New Roman" w:hAnsi="Century Gothic" w:cs="Times New Roman"/>
      <w:b/>
      <w:sz w:val="24"/>
      <w:szCs w:val="20"/>
      <w:shd w:val="clear" w:color="auto" w:fill="F2F2F2"/>
      <w:lang w:val="de-DE" w:eastAsia="ar-SA"/>
    </w:rPr>
  </w:style>
  <w:style w:type="character" w:customStyle="1" w:styleId="Kop4Char">
    <w:name w:val="Kop 4 Char"/>
    <w:basedOn w:val="Standaardalinea-lettertype"/>
    <w:link w:val="Kop4"/>
    <w:rsid w:val="008F7FB5"/>
    <w:rPr>
      <w:rFonts w:ascii="Century Gothic" w:eastAsia="Times New Roman" w:hAnsi="Century Gothic" w:cs="Times New Roman"/>
      <w:b/>
      <w:sz w:val="20"/>
      <w:szCs w:val="20"/>
      <w:lang w:val="de-DE" w:eastAsia="ar-SA"/>
    </w:rPr>
  </w:style>
  <w:style w:type="character" w:customStyle="1" w:styleId="Kop5Char">
    <w:name w:val="Kop 5 Char"/>
    <w:basedOn w:val="Standaardalinea-lettertype"/>
    <w:link w:val="Kop5"/>
    <w:rsid w:val="008F7FB5"/>
    <w:rPr>
      <w:rFonts w:ascii="Century Gothic" w:eastAsia="Times New Roman" w:hAnsi="Century Gothic" w:cs="Times New Roman"/>
      <w:b/>
      <w:color w:val="0000FF"/>
      <w:sz w:val="24"/>
      <w:szCs w:val="20"/>
      <w:lang w:val="de-DE" w:eastAsia="ar-SA"/>
    </w:rPr>
  </w:style>
  <w:style w:type="character" w:customStyle="1" w:styleId="Kop6Char">
    <w:name w:val="Kop 6 Char"/>
    <w:basedOn w:val="Standaardalinea-lettertype"/>
    <w:link w:val="Kop6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Kop7Char">
    <w:name w:val="Kop 7 Char"/>
    <w:basedOn w:val="Standaardalinea-lettertype"/>
    <w:link w:val="Kop7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Kop8Char">
    <w:name w:val="Kop 8 Char"/>
    <w:basedOn w:val="Standaardalinea-lettertype"/>
    <w:link w:val="Kop8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Kop9Char">
    <w:name w:val="Kop 9 Char"/>
    <w:basedOn w:val="Standaardalinea-lettertype"/>
    <w:link w:val="Kop9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paragraph" w:styleId="Geenafstand">
    <w:name w:val="No Spacing"/>
    <w:uiPriority w:val="1"/>
    <w:qFormat/>
    <w:rsid w:val="008F7FB5"/>
    <w:pPr>
      <w:spacing w:after="0" w:line="240" w:lineRule="auto"/>
    </w:pPr>
    <w:rPr>
      <w:rFonts w:ascii="Calibri" w:eastAsia="Times New Roman" w:hAnsi="Calibri" w:cs="Times New Roman"/>
      <w:lang w:val="it-IT"/>
    </w:rPr>
  </w:style>
  <w:style w:type="character" w:customStyle="1" w:styleId="NessunaspaziaturaCarattere">
    <w:name w:val="Nessuna spaziatura Carattere"/>
    <w:basedOn w:val="Standaardalinea-lettertype"/>
    <w:rsid w:val="008F7FB5"/>
    <w:rPr>
      <w:rFonts w:eastAsia="Times New Roman"/>
      <w:sz w:val="22"/>
      <w:szCs w:val="22"/>
      <w:lang w:val="it-IT" w:eastAsia="en-US" w:bidi="ar-SA"/>
    </w:rPr>
  </w:style>
  <w:style w:type="paragraph" w:styleId="Ballontekst">
    <w:name w:val="Balloon Text"/>
    <w:basedOn w:val="Standaard"/>
    <w:link w:val="BallontekstChar"/>
    <w:uiPriority w:val="99"/>
    <w:unhideWhenUsed/>
    <w:rsid w:val="008F7F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F7FB5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TestofumettoCarattere">
    <w:name w:val="Testo fumetto Carattere"/>
    <w:basedOn w:val="Standaardalinea-lettertype"/>
    <w:semiHidden/>
    <w:rsid w:val="008F7FB5"/>
    <w:rPr>
      <w:rFonts w:ascii="Tahoma" w:eastAsia="Times New Roman" w:hAnsi="Tahoma" w:cs="Tahoma"/>
      <w:sz w:val="16"/>
      <w:szCs w:val="16"/>
      <w:lang w:eastAsia="ar-SA"/>
    </w:rPr>
  </w:style>
  <w:style w:type="paragraph" w:styleId="Titel">
    <w:name w:val="Title"/>
    <w:basedOn w:val="Standaard"/>
    <w:next w:val="Standaard"/>
    <w:link w:val="TitelChar"/>
    <w:qFormat/>
    <w:rsid w:val="008F7FB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8F7F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 w:eastAsia="ar-SA"/>
    </w:rPr>
  </w:style>
  <w:style w:type="character" w:customStyle="1" w:styleId="TitoloCarattere">
    <w:name w:val="Titolo Carattere"/>
    <w:basedOn w:val="Standaardalinea-lettertype"/>
    <w:rsid w:val="008F7F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styleId="Subtielebenadrukking">
    <w:name w:val="Subtle Emphasis"/>
    <w:basedOn w:val="Standaardalinea-lettertype"/>
    <w:qFormat/>
    <w:rsid w:val="008F7FB5"/>
    <w:rPr>
      <w:i/>
      <w:iCs/>
      <w:color w:val="808080"/>
    </w:rPr>
  </w:style>
  <w:style w:type="paragraph" w:styleId="Bijschrift">
    <w:name w:val="caption"/>
    <w:basedOn w:val="Standaard"/>
    <w:next w:val="Standaard"/>
    <w:qFormat/>
    <w:rsid w:val="008F7FB5"/>
    <w:pPr>
      <w:suppressAutoHyphens w:val="0"/>
      <w:jc w:val="right"/>
    </w:pPr>
    <w:rPr>
      <w:rFonts w:ascii="Arial" w:hAnsi="Arial" w:cs="Arial"/>
      <w:bCs/>
      <w:i/>
      <w:iCs/>
      <w:sz w:val="20"/>
      <w:szCs w:val="20"/>
      <w:lang w:eastAsia="it-IT"/>
    </w:rPr>
  </w:style>
  <w:style w:type="paragraph" w:styleId="Koptekst">
    <w:name w:val="header"/>
    <w:basedOn w:val="Standaard"/>
    <w:link w:val="KoptekstChar"/>
    <w:unhideWhenUsed/>
    <w:rsid w:val="008F7FB5"/>
    <w:pPr>
      <w:tabs>
        <w:tab w:val="center" w:pos="4819"/>
        <w:tab w:val="right" w:pos="9638"/>
      </w:tabs>
    </w:pPr>
  </w:style>
  <w:style w:type="character" w:customStyle="1" w:styleId="KoptekstChar">
    <w:name w:val="Koptekst Char"/>
    <w:basedOn w:val="Standaardalinea-lettertype"/>
    <w:link w:val="Koptekst"/>
    <w:rsid w:val="008F7FB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stazioneCarattere">
    <w:name w:val="Intestazione Carattere"/>
    <w:basedOn w:val="Standaardalinea-lettertype"/>
    <w:rsid w:val="008F7F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8F7FB5"/>
    <w:pPr>
      <w:tabs>
        <w:tab w:val="center" w:pos="4819"/>
        <w:tab w:val="right" w:pos="96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7FB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PidipaginaCarattere">
    <w:name w:val="Piè di pagina Carattere"/>
    <w:basedOn w:val="Standaardalinea-lettertype"/>
    <w:rsid w:val="008F7F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Standaardalinea-lettertype"/>
    <w:unhideWhenUsed/>
    <w:rsid w:val="008F7FB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F7FB5"/>
    <w:pPr>
      <w:ind w:left="720"/>
      <w:contextualSpacing/>
    </w:pPr>
  </w:style>
  <w:style w:type="character" w:customStyle="1" w:styleId="Titolo1Carattere">
    <w:name w:val="Titolo 1 Carattere"/>
    <w:basedOn w:val="Standaardalinea-lettertype"/>
    <w:rsid w:val="008F7FB5"/>
    <w:rPr>
      <w:rFonts w:ascii="Century Gothic" w:eastAsia="Times New Roman" w:hAnsi="Century Gothic"/>
      <w:b/>
      <w:i/>
      <w:sz w:val="24"/>
      <w:u w:val="single"/>
      <w:lang w:val="de-DE" w:eastAsia="ar-SA"/>
    </w:rPr>
  </w:style>
  <w:style w:type="character" w:customStyle="1" w:styleId="Titolo2Carattere">
    <w:name w:val="Titolo 2 Carattere"/>
    <w:basedOn w:val="Standaardalinea-lettertype"/>
    <w:rsid w:val="008F7FB5"/>
    <w:rPr>
      <w:rFonts w:ascii="Century Gothic" w:eastAsia="Times New Roman" w:hAnsi="Century Gothic"/>
      <w:b/>
      <w:sz w:val="24"/>
      <w:lang w:val="de-DE" w:eastAsia="ar-SA"/>
    </w:rPr>
  </w:style>
  <w:style w:type="character" w:customStyle="1" w:styleId="Titolo3Carattere">
    <w:name w:val="Titolo 3 Carattere"/>
    <w:basedOn w:val="Standaardalinea-lettertype"/>
    <w:rsid w:val="008F7FB5"/>
    <w:rPr>
      <w:rFonts w:ascii="Century Gothic" w:eastAsia="Times New Roman" w:hAnsi="Century Gothic"/>
      <w:b/>
      <w:sz w:val="24"/>
      <w:shd w:val="clear" w:color="auto" w:fill="F2F2F2"/>
      <w:lang w:val="de-DE" w:eastAsia="ar-SA"/>
    </w:rPr>
  </w:style>
  <w:style w:type="character" w:customStyle="1" w:styleId="Titolo4Carattere">
    <w:name w:val="Titolo 4 Carattere"/>
    <w:basedOn w:val="Standaardalinea-lettertype"/>
    <w:rsid w:val="008F7FB5"/>
    <w:rPr>
      <w:rFonts w:ascii="Century Gothic" w:eastAsia="Times New Roman" w:hAnsi="Century Gothic"/>
      <w:b/>
      <w:lang w:val="de-DE" w:eastAsia="ar-SA"/>
    </w:rPr>
  </w:style>
  <w:style w:type="character" w:customStyle="1" w:styleId="Titolo5Carattere">
    <w:name w:val="Titolo 5 Carattere"/>
    <w:basedOn w:val="Standaardalinea-lettertype"/>
    <w:rsid w:val="008F7FB5"/>
    <w:rPr>
      <w:rFonts w:ascii="Century Gothic" w:eastAsia="Times New Roman" w:hAnsi="Century Gothic"/>
      <w:b/>
      <w:color w:val="0000FF"/>
      <w:sz w:val="24"/>
      <w:lang w:val="de-DE" w:eastAsia="ar-SA"/>
    </w:rPr>
  </w:style>
  <w:style w:type="character" w:customStyle="1" w:styleId="Titolo6Carattere">
    <w:name w:val="Titolo 6 Carattere"/>
    <w:basedOn w:val="Standaardalinea-lettertype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Titolo7Carattere">
    <w:name w:val="Titolo 7 Carattere"/>
    <w:basedOn w:val="Standaardalinea-lettertype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Titolo8Carattere">
    <w:name w:val="Titolo 8 Carattere"/>
    <w:basedOn w:val="Standaardalinea-lettertype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character" w:customStyle="1" w:styleId="Titolo9Carattere">
    <w:name w:val="Titolo 9 Carattere"/>
    <w:basedOn w:val="Standaardalinea-lettertype"/>
    <w:rsid w:val="008F7FB5"/>
    <w:rPr>
      <w:rFonts w:ascii="Arial" w:eastAsia="Microsoft YaHei" w:hAnsi="Arial" w:cs="Mangal"/>
      <w:b/>
      <w:bCs/>
      <w:sz w:val="21"/>
      <w:szCs w:val="21"/>
      <w:lang w:val="de-DE" w:eastAsia="ar-SA"/>
    </w:rPr>
  </w:style>
  <w:style w:type="paragraph" w:customStyle="1" w:styleId="Didascalia1">
    <w:name w:val="Didascalia1"/>
    <w:basedOn w:val="Standaard"/>
    <w:next w:val="Standaard"/>
    <w:rsid w:val="008F7FB5"/>
    <w:rPr>
      <w:rFonts w:ascii="Arial" w:hAnsi="Arial"/>
      <w:b/>
      <w:bCs/>
      <w:sz w:val="20"/>
      <w:szCs w:val="20"/>
    </w:rPr>
  </w:style>
  <w:style w:type="paragraph" w:styleId="Plattetekst">
    <w:name w:val="Body Text"/>
    <w:basedOn w:val="Standaard"/>
    <w:link w:val="PlattetekstChar"/>
    <w:unhideWhenUsed/>
    <w:rsid w:val="008F7FB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8F7FB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orpodeltestoCarattere">
    <w:name w:val="Corpo del testo Carattere"/>
    <w:basedOn w:val="Standaardalinea-lettertype"/>
    <w:rsid w:val="008F7F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aseTitolo">
    <w:name w:val="Base Titolo"/>
    <w:basedOn w:val="Plattetekst"/>
    <w:next w:val="Plattetekst"/>
    <w:rsid w:val="008F7FB5"/>
    <w:pPr>
      <w:keepNext/>
      <w:keepLines/>
      <w:suppressAutoHyphens w:val="0"/>
      <w:spacing w:after="0" w:line="180" w:lineRule="atLeast"/>
    </w:pPr>
    <w:rPr>
      <w:rFonts w:ascii="Arial Black" w:hAnsi="Arial Black"/>
      <w:spacing w:val="-10"/>
      <w:kern w:val="28"/>
      <w:sz w:val="20"/>
      <w:szCs w:val="20"/>
      <w:lang w:eastAsia="it-IT"/>
    </w:rPr>
  </w:style>
  <w:style w:type="paragraph" w:styleId="Plattetekst2">
    <w:name w:val="Body Text 2"/>
    <w:basedOn w:val="Standaard"/>
    <w:link w:val="Plattetekst2Char"/>
    <w:unhideWhenUsed/>
    <w:rsid w:val="008F7FB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8F7FB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orpodeltesto2Carattere">
    <w:name w:val="Corpo del testo 2 Carattere"/>
    <w:basedOn w:val="Standaardalinea-lettertype"/>
    <w:rsid w:val="008F7FB5"/>
    <w:rPr>
      <w:rFonts w:ascii="Times New Roman" w:eastAsia="Times New Roman" w:hAnsi="Times New Roman"/>
      <w:sz w:val="24"/>
      <w:szCs w:val="24"/>
      <w:lang w:eastAsia="ar-SA"/>
    </w:rPr>
  </w:style>
  <w:style w:type="paragraph" w:styleId="Tekstzonderopmaak">
    <w:name w:val="Plain Text"/>
    <w:aliases w:val="Testo normale Carattere Carattere Carattere"/>
    <w:basedOn w:val="Standaard"/>
    <w:link w:val="TekstzonderopmaakChar"/>
    <w:semiHidden/>
    <w:rsid w:val="008F7FB5"/>
    <w:pPr>
      <w:suppressAutoHyphens w:val="0"/>
      <w:jc w:val="both"/>
    </w:pPr>
    <w:rPr>
      <w:sz w:val="20"/>
      <w:szCs w:val="20"/>
      <w:lang w:eastAsia="it-IT"/>
    </w:rPr>
  </w:style>
  <w:style w:type="character" w:customStyle="1" w:styleId="TekstzonderopmaakChar">
    <w:name w:val="Tekst zonder opmaak Char"/>
    <w:aliases w:val="Testo normale Carattere Carattere Carattere Char"/>
    <w:basedOn w:val="Standaardalinea-lettertype"/>
    <w:link w:val="Tekstzonderopmaak"/>
    <w:semiHidden/>
    <w:rsid w:val="008F7FB5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aliases w:val="Testo normale Carattere Carattere Carattere Carattere"/>
    <w:basedOn w:val="Standaardalinea-lettertype"/>
    <w:semiHidden/>
    <w:rsid w:val="008F7FB5"/>
    <w:rPr>
      <w:rFonts w:ascii="Times New Roman" w:eastAsia="Times New Roman" w:hAnsi="Times New Roman"/>
    </w:rPr>
  </w:style>
  <w:style w:type="character" w:customStyle="1" w:styleId="hps">
    <w:name w:val="hps"/>
    <w:basedOn w:val="Standaardalinea-lettertype"/>
    <w:rsid w:val="008F7FB5"/>
  </w:style>
  <w:style w:type="paragraph" w:styleId="Plattetekst3">
    <w:name w:val="Body Text 3"/>
    <w:basedOn w:val="Standaard"/>
    <w:link w:val="Plattetekst3Char"/>
    <w:semiHidden/>
    <w:unhideWhenUsed/>
    <w:rsid w:val="008F7FB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8F7FB5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Corpodeltesto3Carattere">
    <w:name w:val="Corpo del testo 3 Carattere"/>
    <w:basedOn w:val="Standaardalinea-lettertype"/>
    <w:semiHidden/>
    <w:rsid w:val="008F7FB5"/>
    <w:rPr>
      <w:rFonts w:ascii="Times New Roman" w:eastAsia="Times New Roman" w:hAnsi="Times New Roman"/>
      <w:sz w:val="16"/>
      <w:szCs w:val="16"/>
      <w:lang w:eastAsia="ar-SA"/>
    </w:rPr>
  </w:style>
  <w:style w:type="paragraph" w:styleId="Normaalweb">
    <w:name w:val="Normal (Web)"/>
    <w:basedOn w:val="Standaard"/>
    <w:uiPriority w:val="99"/>
    <w:unhideWhenUsed/>
    <w:rsid w:val="008F7FB5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section-title">
    <w:name w:val="section-title"/>
    <w:basedOn w:val="Standaardalinea-lettertype"/>
    <w:rsid w:val="008F7FB5"/>
  </w:style>
  <w:style w:type="character" w:styleId="Zwaar">
    <w:name w:val="Strong"/>
    <w:basedOn w:val="Standaardalinea-lettertype"/>
    <w:uiPriority w:val="22"/>
    <w:qFormat/>
    <w:rsid w:val="008F7F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7FB5"/>
    <w:rPr>
      <w:color w:val="B2B2B2" w:themeColor="followedHyperlink"/>
      <w:u w:val="single"/>
    </w:rPr>
  </w:style>
  <w:style w:type="table" w:styleId="Lichtelijst-accent1">
    <w:name w:val="Light List Accent 1"/>
    <w:basedOn w:val="Standaardtabel"/>
    <w:uiPriority w:val="61"/>
    <w:rsid w:val="00643D51"/>
    <w:pPr>
      <w:spacing w:after="0" w:line="240" w:lineRule="auto"/>
    </w:pPr>
    <w:tblPr>
      <w:tblStyleRowBandSize w:val="1"/>
      <w:tblStyleColBandSize w:val="1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</w:style>
  <w:style w:type="paragraph" w:customStyle="1" w:styleId="Default">
    <w:name w:val="Default"/>
    <w:rsid w:val="00D634B2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character" w:customStyle="1" w:styleId="A0">
    <w:name w:val="A0"/>
    <w:uiPriority w:val="99"/>
    <w:rsid w:val="00D634B2"/>
    <w:rPr>
      <w:rFonts w:cs="Maiandra GD"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AA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hyperlink" Target="http://www.audion.com/" TargetMode="External"/></Relationships>
</file>

<file path=word/theme/theme1.xml><?xml version="1.0" encoding="utf-8"?>
<a:theme xmlns:a="http://schemas.openxmlformats.org/drawingml/2006/main" name="Kantoorthema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1FF4-6869-4CA2-A9FE-D2904672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Audion Elektro B.V.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Mastenbroek</dc:creator>
  <cp:keywords/>
  <dc:description/>
  <cp:lastModifiedBy>Caroline Mastenbroek</cp:lastModifiedBy>
  <cp:revision>5</cp:revision>
  <cp:lastPrinted>2022-11-03T18:48:00Z</cp:lastPrinted>
  <dcterms:created xsi:type="dcterms:W3CDTF">2024-10-24T12:13:00Z</dcterms:created>
  <dcterms:modified xsi:type="dcterms:W3CDTF">2024-12-04T15:48:00Z</dcterms:modified>
</cp:coreProperties>
</file>